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Табарсукская СОШ</w:t>
      </w: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4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82001" w:rsidTr="00D82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hideMark/>
          </w:tcPr>
          <w:p w:rsidR="00D82001" w:rsidRDefault="00D82001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Рассмотрено на ШМО</w:t>
            </w:r>
          </w:p>
          <w:p w:rsidR="00D82001" w:rsidRDefault="00D82001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гуманитарного цикла</w:t>
            </w:r>
          </w:p>
          <w:p w:rsidR="00D82001" w:rsidRDefault="00D82001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Протокол № 1</w:t>
            </w:r>
          </w:p>
          <w:p w:rsidR="00D82001" w:rsidRDefault="00D82001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 «27» августа 2018 г. </w:t>
            </w:r>
          </w:p>
        </w:tc>
        <w:tc>
          <w:tcPr>
            <w:tcW w:w="3190" w:type="dxa"/>
            <w:hideMark/>
          </w:tcPr>
          <w:p w:rsidR="00D82001" w:rsidRDefault="00D820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Согласовано</w:t>
            </w:r>
          </w:p>
          <w:p w:rsidR="00D82001" w:rsidRDefault="00D820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Зам. Директора по УР</w:t>
            </w:r>
          </w:p>
          <w:p w:rsidR="00D82001" w:rsidRDefault="00D820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___________Салькова Т.М.</w:t>
            </w:r>
          </w:p>
        </w:tc>
        <w:tc>
          <w:tcPr>
            <w:tcW w:w="3191" w:type="dxa"/>
          </w:tcPr>
          <w:p w:rsidR="00D82001" w:rsidRDefault="00D820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«УТВЕРЖДАЮ»</w:t>
            </w:r>
          </w:p>
          <w:p w:rsidR="00D82001" w:rsidRDefault="00D820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Директор школы</w:t>
            </w:r>
          </w:p>
          <w:p w:rsidR="00D82001" w:rsidRDefault="00D820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________Черных Л.В.</w:t>
            </w:r>
          </w:p>
          <w:p w:rsidR="00D82001" w:rsidRDefault="00D820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Приказ № _________</w:t>
            </w:r>
          </w:p>
          <w:p w:rsidR="00D82001" w:rsidRDefault="00D820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«____» августа 2018 г.</w:t>
            </w:r>
          </w:p>
          <w:p w:rsidR="00D82001" w:rsidRDefault="00D8200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</w:t>
      </w:r>
      <w:r>
        <w:rPr>
          <w:rFonts w:ascii="Times New Roman" w:hAnsi="Times New Roman"/>
          <w:sz w:val="24"/>
          <w:szCs w:val="24"/>
          <w:u w:val="single"/>
        </w:rPr>
        <w:t xml:space="preserve">русскому языку 5-9 </w:t>
      </w:r>
      <w:r>
        <w:rPr>
          <w:rFonts w:ascii="Times New Roman" w:hAnsi="Times New Roman"/>
          <w:sz w:val="24"/>
          <w:szCs w:val="24"/>
        </w:rPr>
        <w:t>класс</w:t>
      </w: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(наименование учебного предмета/курса, класс) </w:t>
      </w: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44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4"/>
      </w:tblGrid>
      <w:tr w:rsidR="00D82001" w:rsidRPr="002146C9" w:rsidTr="00214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:rsidR="00D82001" w:rsidRPr="002146C9" w:rsidRDefault="00D82001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0" w:name="_GoBack"/>
            <w:r w:rsidRPr="002146C9">
              <w:rPr>
                <w:rFonts w:ascii="Times New Roman" w:hAnsi="Times New Roman" w:cs="Times New Roman"/>
                <w:b w:val="0"/>
                <w:szCs w:val="24"/>
              </w:rPr>
              <w:t>Составил:</w:t>
            </w:r>
          </w:p>
        </w:tc>
        <w:tc>
          <w:tcPr>
            <w:tcW w:w="7195" w:type="dxa"/>
          </w:tcPr>
          <w:p w:rsidR="00D82001" w:rsidRPr="002146C9" w:rsidRDefault="00D8200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</w:rPr>
            </w:pPr>
            <w:r w:rsidRPr="002146C9">
              <w:rPr>
                <w:rFonts w:ascii="Times New Roman" w:hAnsi="Times New Roman" w:cs="Times New Roman"/>
                <w:b w:val="0"/>
                <w:szCs w:val="24"/>
              </w:rPr>
              <w:t>учитель русского языка и литературы Загулина Л. Н.</w:t>
            </w:r>
          </w:p>
          <w:p w:rsidR="00D82001" w:rsidRPr="002146C9" w:rsidRDefault="00D8200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</w:rPr>
            </w:pPr>
            <w:r w:rsidRPr="002146C9">
              <w:rPr>
                <w:rFonts w:ascii="Times New Roman" w:hAnsi="Times New Roman" w:cs="Times New Roman"/>
                <w:b w:val="0"/>
                <w:szCs w:val="24"/>
              </w:rPr>
              <w:t>учитель русского языка и литературы Преловская И. А.</w:t>
            </w:r>
          </w:p>
          <w:p w:rsidR="00D82001" w:rsidRPr="002146C9" w:rsidRDefault="00D8200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bookmarkEnd w:id="0"/>
    </w:tbl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Default="00D82001" w:rsidP="00D820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Табарсук, 2018 г.</w:t>
      </w:r>
    </w:p>
    <w:p w:rsidR="00D82001" w:rsidRDefault="00D82001" w:rsidP="00D82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001" w:rsidRPr="00D82001" w:rsidRDefault="00D82001" w:rsidP="00D82001">
      <w:pPr>
        <w:jc w:val="right"/>
        <w:rPr>
          <w:rFonts w:ascii="Times New Roman" w:hAnsi="Times New Roman"/>
          <w:sz w:val="24"/>
          <w:szCs w:val="24"/>
        </w:rPr>
      </w:pPr>
    </w:p>
    <w:p w:rsidR="00DA2D0D" w:rsidRPr="00097861" w:rsidRDefault="00997F0D" w:rsidP="003775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lastRenderedPageBreak/>
        <w:t>Рабочая программы по русскому языку разработана на основе требований к планируемым результатам основной образовательной программы основного общего образования МБОУ Табарсукская СОШ.</w:t>
      </w:r>
    </w:p>
    <w:p w:rsidR="00997F0D" w:rsidRPr="00097861" w:rsidRDefault="00997F0D" w:rsidP="003775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861">
        <w:rPr>
          <w:rFonts w:ascii="Times New Roman" w:hAnsi="Times New Roman" w:cs="Times New Roman"/>
          <w:b/>
          <w:sz w:val="24"/>
          <w:szCs w:val="24"/>
        </w:rPr>
        <w:t xml:space="preserve">Учебники: </w:t>
      </w:r>
    </w:p>
    <w:p w:rsidR="00997F0D" w:rsidRPr="00097861" w:rsidRDefault="00997F0D" w:rsidP="00377519">
      <w:pPr>
        <w:pStyle w:val="a3"/>
        <w:numPr>
          <w:ilvl w:val="0"/>
          <w:numId w:val="22"/>
        </w:numPr>
        <w:spacing w:after="0" w:line="240" w:lineRule="auto"/>
        <w:ind w:left="567" w:firstLine="36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097861">
        <w:rPr>
          <w:rFonts w:ascii="Times New Roman" w:eastAsia="Calibri" w:hAnsi="Times New Roman" w:cs="Times New Roman"/>
          <w:sz w:val="24"/>
          <w:szCs w:val="24"/>
        </w:rPr>
        <w:t xml:space="preserve">Русский язык 5 класс. </w:t>
      </w:r>
      <w:r w:rsidRPr="0009786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М. М. Разумовская. С. И. Львов. Москва «Дрофа». 2015 г.</w:t>
      </w:r>
    </w:p>
    <w:p w:rsidR="00997F0D" w:rsidRPr="00097861" w:rsidRDefault="00997F0D" w:rsidP="00377519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 6 класс. М. М. Разумовская, </w:t>
      </w:r>
      <w:r w:rsidR="00F014CB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И. Львов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«Дрофа».  2014 г.</w:t>
      </w:r>
    </w:p>
    <w:p w:rsidR="00997F0D" w:rsidRPr="00097861" w:rsidRDefault="00997F0D" w:rsidP="00377519">
      <w:pPr>
        <w:pStyle w:val="a3"/>
        <w:numPr>
          <w:ilvl w:val="0"/>
          <w:numId w:val="22"/>
        </w:numPr>
        <w:spacing w:after="0" w:line="240" w:lineRule="auto"/>
        <w:ind w:left="56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97861">
        <w:rPr>
          <w:rFonts w:ascii="Times New Roman" w:eastAsia="Times New Roman" w:hAnsi="Times New Roman" w:cs="Times New Roman"/>
          <w:sz w:val="24"/>
          <w:szCs w:val="24"/>
        </w:rPr>
        <w:t>Русский язык 7 класс.</w:t>
      </w:r>
      <w:r w:rsidR="00F014CB" w:rsidRPr="0009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F014CB" w:rsidRPr="0009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F014CB" w:rsidRPr="0009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</w:rPr>
        <w:t>Разумовская, С.</w:t>
      </w:r>
      <w:r w:rsidR="00F014CB" w:rsidRPr="0009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F014CB" w:rsidRPr="00097861">
        <w:rPr>
          <w:rFonts w:ascii="Times New Roman" w:eastAsia="Times New Roman" w:hAnsi="Times New Roman" w:cs="Times New Roman"/>
          <w:sz w:val="24"/>
          <w:szCs w:val="24"/>
        </w:rPr>
        <w:t xml:space="preserve"> Львов. Москва. «</w:t>
      </w:r>
      <w:r w:rsidRPr="00097861">
        <w:rPr>
          <w:rFonts w:ascii="Times New Roman" w:eastAsia="Times New Roman" w:hAnsi="Times New Roman" w:cs="Times New Roman"/>
          <w:sz w:val="24"/>
          <w:szCs w:val="24"/>
        </w:rPr>
        <w:t>Дро</w:t>
      </w:r>
      <w:r w:rsidR="00F014CB" w:rsidRPr="00097861">
        <w:rPr>
          <w:rFonts w:ascii="Times New Roman" w:eastAsia="Times New Roman" w:hAnsi="Times New Roman" w:cs="Times New Roman"/>
          <w:sz w:val="24"/>
          <w:szCs w:val="24"/>
        </w:rPr>
        <w:t>фа». 2016 г.</w:t>
      </w:r>
    </w:p>
    <w:p w:rsidR="00997F0D" w:rsidRPr="00097861" w:rsidRDefault="00F014CB" w:rsidP="00377519">
      <w:pPr>
        <w:pStyle w:val="a3"/>
        <w:numPr>
          <w:ilvl w:val="0"/>
          <w:numId w:val="22"/>
        </w:numPr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язык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асс. 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М. Разумовская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</w:rPr>
        <w:t>С. И. Львов.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осква. «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997F0D" w:rsidRPr="00097861" w:rsidRDefault="00F014CB" w:rsidP="00377519">
      <w:pPr>
        <w:pStyle w:val="a3"/>
        <w:numPr>
          <w:ilvl w:val="0"/>
          <w:numId w:val="22"/>
        </w:numPr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язык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М. Разумовская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И. Львов.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997F0D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г.</w:t>
      </w:r>
    </w:p>
    <w:p w:rsidR="00997F0D" w:rsidRPr="00097861" w:rsidRDefault="00F014CB" w:rsidP="00F0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BC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курса русского языка 5-9 классы</w:t>
      </w:r>
    </w:p>
    <w:p w:rsidR="00F014CB" w:rsidRPr="00097861" w:rsidRDefault="00F014CB" w:rsidP="00F0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CB" w:rsidRPr="00097861" w:rsidRDefault="00F014CB" w:rsidP="00BC5B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F014CB" w:rsidRPr="00097861" w:rsidRDefault="00F014CB" w:rsidP="00377519">
      <w:pPr>
        <w:pStyle w:val="a3"/>
        <w:numPr>
          <w:ilvl w:val="0"/>
          <w:numId w:val="2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 творческих способностей и моральных качеств личности, его значения в процессе получения школьного образования;</w:t>
      </w:r>
    </w:p>
    <w:p w:rsidR="00F014CB" w:rsidRPr="00097861" w:rsidRDefault="00F014CB" w:rsidP="00377519">
      <w:pPr>
        <w:pStyle w:val="a3"/>
        <w:numPr>
          <w:ilvl w:val="0"/>
          <w:numId w:val="2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</w:t>
      </w:r>
      <w:r w:rsidR="0060404C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r w:rsidR="0060404C"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языка как явления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культуры; стремление к речевому самосовершенствованию;</w:t>
      </w:r>
    </w:p>
    <w:p w:rsidR="0060404C" w:rsidRPr="00097861" w:rsidRDefault="0060404C" w:rsidP="00377519">
      <w:pPr>
        <w:pStyle w:val="a3"/>
        <w:numPr>
          <w:ilvl w:val="0"/>
          <w:numId w:val="2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объём словарного запаса и усвоенных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грамматических средств, для свободного выражения мыслей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чувств в процессе речевого общения; способность к самооценке на основе наблюдения за собственной речью.</w:t>
      </w:r>
    </w:p>
    <w:p w:rsidR="00B15F87" w:rsidRDefault="00F014CB" w:rsidP="00BC5B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7861">
        <w:rPr>
          <w:rFonts w:eastAsia="Times New Roman"/>
          <w:sz w:val="24"/>
          <w:szCs w:val="24"/>
          <w:lang w:eastAsia="ru-RU"/>
        </w:rPr>
        <w:br/>
      </w:r>
      <w:r w:rsidR="0060404C" w:rsidRPr="00097861">
        <w:rPr>
          <w:rFonts w:eastAsia="Times New Roman"/>
          <w:b/>
          <w:sz w:val="24"/>
          <w:szCs w:val="24"/>
          <w:lang w:eastAsia="ru-RU"/>
        </w:rPr>
        <w:t xml:space="preserve">        </w:t>
      </w:r>
      <w:r w:rsidRPr="00097861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D4FC7" w:rsidRPr="00DD4FC7" w:rsidRDefault="00DD4FC7" w:rsidP="00DD4F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FC7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DD4FC7" w:rsidRPr="00B734F3" w:rsidRDefault="00DD4FC7" w:rsidP="00DB1F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4F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B734F3" w:rsidRDefault="00B734F3" w:rsidP="00AB6B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D4FC7" w:rsidRPr="00DD4FC7">
        <w:rPr>
          <w:rFonts w:ascii="Times New Roman" w:hAnsi="Times New Roman" w:cs="Times New Roman"/>
          <w:sz w:val="24"/>
          <w:szCs w:val="24"/>
        </w:rPr>
        <w:t xml:space="preserve">держивать цель деятельности до </w:t>
      </w:r>
      <w:r w:rsidR="0051163B">
        <w:rPr>
          <w:rFonts w:ascii="Times New Roman" w:hAnsi="Times New Roman" w:cs="Times New Roman"/>
          <w:sz w:val="24"/>
          <w:szCs w:val="24"/>
        </w:rPr>
        <w:t xml:space="preserve">получения её результата; </w:t>
      </w:r>
    </w:p>
    <w:p w:rsidR="00B734F3" w:rsidRDefault="0051163B" w:rsidP="00AB6B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анализу достижения цели;  </w:t>
      </w:r>
    </w:p>
    <w:p w:rsidR="00B734F3" w:rsidRDefault="0051163B" w:rsidP="00AB6B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163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анированию пути достижения цели; становлению целевых приоритетов; о</w:t>
      </w:r>
      <w:r w:rsidRPr="0051163B">
        <w:rPr>
          <w:rFonts w:ascii="Times New Roman" w:hAnsi="Times New Roman" w:cs="Times New Roman"/>
          <w:sz w:val="24"/>
          <w:szCs w:val="24"/>
        </w:rPr>
        <w:t xml:space="preserve">ценивать уровень владения тем или иным учебным действием (отвечать на вопрос «что я </w:t>
      </w:r>
      <w:r>
        <w:rPr>
          <w:rFonts w:ascii="Times New Roman" w:hAnsi="Times New Roman" w:cs="Times New Roman"/>
          <w:sz w:val="24"/>
          <w:szCs w:val="24"/>
        </w:rPr>
        <w:t xml:space="preserve">не знаю и не умею?»); </w:t>
      </w:r>
    </w:p>
    <w:p w:rsidR="00B734F3" w:rsidRDefault="0051163B" w:rsidP="00AB6B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умению контроля; </w:t>
      </w:r>
    </w:p>
    <w:p w:rsidR="00B734F3" w:rsidRDefault="0051163B" w:rsidP="00AB6B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163B">
        <w:rPr>
          <w:rFonts w:ascii="Times New Roman" w:hAnsi="Times New Roman" w:cs="Times New Roman"/>
          <w:sz w:val="24"/>
          <w:szCs w:val="24"/>
        </w:rPr>
        <w:t>ринятию</w:t>
      </w:r>
      <w:r>
        <w:rPr>
          <w:rFonts w:ascii="Times New Roman" w:hAnsi="Times New Roman" w:cs="Times New Roman"/>
          <w:sz w:val="24"/>
          <w:szCs w:val="24"/>
        </w:rPr>
        <w:t xml:space="preserve"> решений в проблемных ситуациях; о</w:t>
      </w:r>
      <w:r w:rsidRPr="0051163B">
        <w:rPr>
          <w:rFonts w:ascii="Times New Roman" w:hAnsi="Times New Roman" w:cs="Times New Roman"/>
          <w:sz w:val="24"/>
          <w:szCs w:val="24"/>
        </w:rPr>
        <w:t>ценивать весомость приводимых доказательств и рассуждений (убедительно, ложно, истинн</w:t>
      </w:r>
      <w:r>
        <w:rPr>
          <w:rFonts w:ascii="Times New Roman" w:hAnsi="Times New Roman" w:cs="Times New Roman"/>
          <w:sz w:val="24"/>
          <w:szCs w:val="24"/>
        </w:rPr>
        <w:t xml:space="preserve">о, существенно, не существенно); </w:t>
      </w:r>
    </w:p>
    <w:p w:rsidR="00B734F3" w:rsidRDefault="0051163B" w:rsidP="00AB6B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D4FC7">
        <w:rPr>
          <w:rFonts w:ascii="Times New Roman" w:hAnsi="Times New Roman" w:cs="Times New Roman"/>
          <w:sz w:val="24"/>
          <w:szCs w:val="24"/>
        </w:rPr>
        <w:t>существлению контроля в констатир</w:t>
      </w:r>
      <w:r>
        <w:rPr>
          <w:rFonts w:ascii="Times New Roman" w:hAnsi="Times New Roman" w:cs="Times New Roman"/>
          <w:sz w:val="24"/>
          <w:szCs w:val="24"/>
        </w:rPr>
        <w:t xml:space="preserve">ующей и предвосхищающей позиции; </w:t>
      </w:r>
    </w:p>
    <w:p w:rsidR="00B734F3" w:rsidRDefault="0051163B" w:rsidP="00AB6B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1163B">
        <w:rPr>
          <w:rFonts w:ascii="Times New Roman" w:hAnsi="Times New Roman" w:cs="Times New Roman"/>
          <w:sz w:val="24"/>
          <w:szCs w:val="24"/>
        </w:rPr>
        <w:t>орректировать деятельность: вносить изменения в процесс с учетом возникших трудностей и ошибок,</w:t>
      </w:r>
      <w:r>
        <w:rPr>
          <w:rFonts w:ascii="Times New Roman" w:hAnsi="Times New Roman" w:cs="Times New Roman"/>
          <w:sz w:val="24"/>
          <w:szCs w:val="24"/>
        </w:rPr>
        <w:t xml:space="preserve"> намечать способы их устранения; </w:t>
      </w:r>
    </w:p>
    <w:p w:rsidR="00DD4FC7" w:rsidRPr="0051163B" w:rsidRDefault="0051163B" w:rsidP="00AB6B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основам прог</w:t>
      </w:r>
      <w:r w:rsidRPr="00DD4FC7">
        <w:rPr>
          <w:rFonts w:ascii="Times New Roman" w:hAnsi="Times New Roman" w:cs="Times New Roman"/>
          <w:sz w:val="24"/>
          <w:szCs w:val="24"/>
        </w:rPr>
        <w:t>нозирования.</w:t>
      </w:r>
    </w:p>
    <w:p w:rsidR="00DD4FC7" w:rsidRPr="00B734F3" w:rsidRDefault="00DD4FC7" w:rsidP="00DB1F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4F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B734F3" w:rsidRDefault="00B734F3" w:rsidP="00AB6BE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4FC7" w:rsidRPr="00DD4FC7">
        <w:rPr>
          <w:rFonts w:ascii="Times New Roman" w:hAnsi="Times New Roman" w:cs="Times New Roman"/>
          <w:sz w:val="24"/>
          <w:szCs w:val="24"/>
        </w:rPr>
        <w:t>амостоятельно ст</w:t>
      </w:r>
      <w:r w:rsidR="0051163B">
        <w:rPr>
          <w:rFonts w:ascii="Times New Roman" w:hAnsi="Times New Roman" w:cs="Times New Roman"/>
          <w:sz w:val="24"/>
          <w:szCs w:val="24"/>
        </w:rPr>
        <w:t xml:space="preserve">авить новые учебные цели задачи; </w:t>
      </w:r>
    </w:p>
    <w:p w:rsidR="00B734F3" w:rsidRDefault="0051163B" w:rsidP="00AB6BE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D4FC7" w:rsidRPr="0051163B">
        <w:rPr>
          <w:rFonts w:ascii="Times New Roman" w:hAnsi="Times New Roman" w:cs="Times New Roman"/>
          <w:sz w:val="24"/>
          <w:szCs w:val="24"/>
        </w:rPr>
        <w:t>читывать ус</w:t>
      </w:r>
      <w:r>
        <w:rPr>
          <w:rFonts w:ascii="Times New Roman" w:hAnsi="Times New Roman" w:cs="Times New Roman"/>
          <w:sz w:val="24"/>
          <w:szCs w:val="24"/>
        </w:rPr>
        <w:t xml:space="preserve">ловия выполнения учебной задачи; </w:t>
      </w:r>
    </w:p>
    <w:p w:rsidR="00B734F3" w:rsidRDefault="0051163B" w:rsidP="00AB6BE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4FC7" w:rsidRPr="0051163B">
        <w:rPr>
          <w:rFonts w:ascii="Times New Roman" w:hAnsi="Times New Roman" w:cs="Times New Roman"/>
          <w:sz w:val="24"/>
          <w:szCs w:val="24"/>
        </w:rPr>
        <w:t>ыделять альтерн</w:t>
      </w:r>
      <w:r>
        <w:rPr>
          <w:rFonts w:ascii="Times New Roman" w:hAnsi="Times New Roman" w:cs="Times New Roman"/>
          <w:sz w:val="24"/>
          <w:szCs w:val="24"/>
        </w:rPr>
        <w:t xml:space="preserve">ативные способы достижения цели; </w:t>
      </w:r>
    </w:p>
    <w:p w:rsidR="00B734F3" w:rsidRDefault="0051163B" w:rsidP="00AB6BE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DD4FC7" w:rsidRPr="0051163B">
        <w:rPr>
          <w:rFonts w:ascii="Times New Roman" w:hAnsi="Times New Roman" w:cs="Times New Roman"/>
          <w:sz w:val="24"/>
          <w:szCs w:val="24"/>
        </w:rPr>
        <w:t>и</w:t>
      </w:r>
      <w:r w:rsidR="00AB6BE8">
        <w:rPr>
          <w:rFonts w:ascii="Times New Roman" w:hAnsi="Times New Roman" w:cs="Times New Roman"/>
          <w:sz w:val="24"/>
          <w:szCs w:val="24"/>
        </w:rPr>
        <w:t>тоговый контроль деятельности (</w:t>
      </w:r>
      <w:r w:rsidR="00DD4FC7" w:rsidRPr="0051163B">
        <w:rPr>
          <w:rFonts w:ascii="Times New Roman" w:hAnsi="Times New Roman" w:cs="Times New Roman"/>
          <w:sz w:val="24"/>
          <w:szCs w:val="24"/>
        </w:rPr>
        <w:t>«что сделан</w:t>
      </w:r>
      <w:r w:rsidR="00AB6BE8">
        <w:rPr>
          <w:rFonts w:ascii="Times New Roman" w:hAnsi="Times New Roman" w:cs="Times New Roman"/>
          <w:sz w:val="24"/>
          <w:szCs w:val="24"/>
        </w:rPr>
        <w:t>о») и пооперационный контроль (</w:t>
      </w:r>
      <w:r w:rsidR="00DD4FC7" w:rsidRPr="0051163B">
        <w:rPr>
          <w:rFonts w:ascii="Times New Roman" w:hAnsi="Times New Roman" w:cs="Times New Roman"/>
          <w:sz w:val="24"/>
          <w:szCs w:val="24"/>
        </w:rPr>
        <w:t>«как выполнена каждая операция, входящ</w:t>
      </w:r>
      <w:r>
        <w:rPr>
          <w:rFonts w:ascii="Times New Roman" w:hAnsi="Times New Roman" w:cs="Times New Roman"/>
          <w:sz w:val="24"/>
          <w:szCs w:val="24"/>
        </w:rPr>
        <w:t xml:space="preserve">ая в состав учебного действия»); </w:t>
      </w:r>
    </w:p>
    <w:p w:rsidR="00B734F3" w:rsidRDefault="0051163B" w:rsidP="00AB6BE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основам саморегуляции; о</w:t>
      </w:r>
      <w:r w:rsidR="00DD4FC7" w:rsidRPr="0051163B">
        <w:rPr>
          <w:rFonts w:ascii="Times New Roman" w:hAnsi="Times New Roman" w:cs="Times New Roman"/>
          <w:sz w:val="24"/>
          <w:szCs w:val="24"/>
        </w:rPr>
        <w:t>сущест</w:t>
      </w:r>
      <w:r>
        <w:rPr>
          <w:rFonts w:ascii="Times New Roman" w:hAnsi="Times New Roman" w:cs="Times New Roman"/>
          <w:sz w:val="24"/>
          <w:szCs w:val="24"/>
        </w:rPr>
        <w:t xml:space="preserve">влению познавательной рефлексии; </w:t>
      </w:r>
    </w:p>
    <w:p w:rsidR="00B734F3" w:rsidRDefault="0051163B" w:rsidP="00AB6BE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D4FC7" w:rsidRPr="0051163B">
        <w:rPr>
          <w:rFonts w:ascii="Times New Roman" w:hAnsi="Times New Roman" w:cs="Times New Roman"/>
          <w:sz w:val="24"/>
          <w:szCs w:val="24"/>
        </w:rPr>
        <w:t>декватной оценке трудностей</w:t>
      </w:r>
      <w:r>
        <w:rPr>
          <w:rFonts w:ascii="Times New Roman" w:hAnsi="Times New Roman" w:cs="Times New Roman"/>
          <w:sz w:val="24"/>
          <w:szCs w:val="24"/>
        </w:rPr>
        <w:t>; а</w:t>
      </w:r>
      <w:r w:rsidR="00DD4FC7" w:rsidRPr="0051163B">
        <w:rPr>
          <w:rFonts w:ascii="Times New Roman" w:hAnsi="Times New Roman" w:cs="Times New Roman"/>
          <w:sz w:val="24"/>
          <w:szCs w:val="24"/>
        </w:rPr>
        <w:t>декв</w:t>
      </w:r>
      <w:r>
        <w:rPr>
          <w:rFonts w:ascii="Times New Roman" w:hAnsi="Times New Roman" w:cs="Times New Roman"/>
          <w:sz w:val="24"/>
          <w:szCs w:val="24"/>
        </w:rPr>
        <w:t xml:space="preserve">атной оценке своих возможностей; </w:t>
      </w:r>
    </w:p>
    <w:p w:rsidR="00DD4FC7" w:rsidRPr="007E2A5A" w:rsidRDefault="0051163B" w:rsidP="00AB6BE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D4FC7" w:rsidRPr="0051163B">
        <w:rPr>
          <w:rFonts w:ascii="Times New Roman" w:hAnsi="Times New Roman" w:cs="Times New Roman"/>
          <w:sz w:val="24"/>
          <w:szCs w:val="24"/>
        </w:rPr>
        <w:t>сновам саморе</w:t>
      </w:r>
      <w:r>
        <w:rPr>
          <w:rFonts w:ascii="Times New Roman" w:hAnsi="Times New Roman" w:cs="Times New Roman"/>
          <w:sz w:val="24"/>
          <w:szCs w:val="24"/>
        </w:rPr>
        <w:t>гуляции эмоциональных состояний; в</w:t>
      </w:r>
      <w:r w:rsidR="00DD4FC7" w:rsidRPr="0051163B">
        <w:rPr>
          <w:rFonts w:ascii="Times New Roman" w:hAnsi="Times New Roman" w:cs="Times New Roman"/>
          <w:sz w:val="24"/>
          <w:szCs w:val="24"/>
        </w:rPr>
        <w:t>олевым усилиям и преодолению</w:t>
      </w:r>
      <w:r w:rsidR="00DD4FC7" w:rsidRPr="0051163B">
        <w:rPr>
          <w:rFonts w:ascii="Times New Roman" w:hAnsi="Times New Roman" w:cs="Times New Roman"/>
          <w:b/>
          <w:sz w:val="24"/>
          <w:szCs w:val="24"/>
        </w:rPr>
        <w:t xml:space="preserve"> трудностей в достижении цели.</w:t>
      </w:r>
    </w:p>
    <w:p w:rsidR="007E2A5A" w:rsidRPr="007E2A5A" w:rsidRDefault="007E2A5A" w:rsidP="007E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FC7" w:rsidRPr="00DD4FC7" w:rsidRDefault="00DD4FC7" w:rsidP="00DD4F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FC7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универсальные учебные действия</w:t>
      </w:r>
    </w:p>
    <w:p w:rsidR="00DD4FC7" w:rsidRPr="00B734F3" w:rsidRDefault="00DD4FC7" w:rsidP="006F1B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4F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6F1BDC" w:rsidRPr="00AB6BE8" w:rsidRDefault="00DD4FC7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осуществлять поиск нужной информаци</w:t>
      </w:r>
      <w:r w:rsidR="0051163B" w:rsidRPr="00AB6BE8">
        <w:rPr>
          <w:rFonts w:ascii="Times New Roman" w:hAnsi="Times New Roman" w:cs="Times New Roman"/>
          <w:sz w:val="24"/>
          <w:szCs w:val="24"/>
        </w:rPr>
        <w:t xml:space="preserve">и в учебнике и учебных пособиях; </w:t>
      </w:r>
    </w:p>
    <w:p w:rsidR="006F1BDC" w:rsidRPr="00AB6BE8" w:rsidRDefault="00DD4FC7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понимать знаки, символы, модели, схемы, приведенны</w:t>
      </w:r>
      <w:r w:rsidR="0051163B" w:rsidRPr="00AB6BE8">
        <w:rPr>
          <w:rFonts w:ascii="Times New Roman" w:hAnsi="Times New Roman" w:cs="Times New Roman"/>
          <w:sz w:val="24"/>
          <w:szCs w:val="24"/>
        </w:rPr>
        <w:t>е в учебнике и учебных пособиях;</w:t>
      </w:r>
      <w:r w:rsidRPr="00AB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DC" w:rsidRPr="00AB6BE8" w:rsidRDefault="00DD4FC7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6F1BDC" w:rsidRPr="00AB6BE8" w:rsidRDefault="00DD4FC7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анализировать изучаемые факты языка с выделением их отличительных признаков;</w:t>
      </w:r>
    </w:p>
    <w:p w:rsidR="006F1BDC" w:rsidRPr="00AB6BE8" w:rsidRDefault="00DD4FC7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его частей;</w:t>
      </w:r>
      <w:r w:rsidR="0051163B" w:rsidRPr="00AB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DC" w:rsidRPr="00AB6BE8" w:rsidRDefault="00DD4FC7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проводить сравнение, сериацию и классификацию изученных фактов языка по заданным основания (критериям); </w:t>
      </w:r>
    </w:p>
    <w:p w:rsidR="006F1BDC" w:rsidRPr="00AB6BE8" w:rsidRDefault="00DD4FC7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  <w:r w:rsidR="0051163B" w:rsidRPr="00AB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DC" w:rsidRPr="00AB6BE8" w:rsidRDefault="00DD4FC7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обобщать (выделять ряд </w:t>
      </w:r>
      <w:r w:rsidR="0051163B" w:rsidRPr="00AB6BE8">
        <w:rPr>
          <w:rFonts w:ascii="Times New Roman" w:hAnsi="Times New Roman" w:cs="Times New Roman"/>
          <w:sz w:val="24"/>
          <w:szCs w:val="24"/>
        </w:rPr>
        <w:t xml:space="preserve">объектов по заданному признаку); </w:t>
      </w:r>
    </w:p>
    <w:p w:rsidR="006F1BDC" w:rsidRPr="00AB6BE8" w:rsidRDefault="0051163B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пользоваться знаками, символами, таблицами, схемами, приведенными в учебной литературе; </w:t>
      </w:r>
    </w:p>
    <w:p w:rsidR="006F1BDC" w:rsidRPr="00AB6BE8" w:rsidRDefault="0051163B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строить сообщение в устной форме</w:t>
      </w:r>
      <w:r w:rsidR="00992D78" w:rsidRPr="00AB6BE8">
        <w:rPr>
          <w:rFonts w:ascii="Times New Roman" w:hAnsi="Times New Roman" w:cs="Times New Roman"/>
          <w:sz w:val="24"/>
          <w:szCs w:val="24"/>
        </w:rPr>
        <w:t xml:space="preserve"> и письменной форме на лингвистическую тему</w:t>
      </w:r>
      <w:r w:rsidRPr="00AB6BE8">
        <w:rPr>
          <w:rFonts w:ascii="Times New Roman" w:hAnsi="Times New Roman" w:cs="Times New Roman"/>
          <w:sz w:val="24"/>
          <w:szCs w:val="24"/>
        </w:rPr>
        <w:t>;</w:t>
      </w:r>
    </w:p>
    <w:p w:rsidR="006F1BDC" w:rsidRPr="00AB6BE8" w:rsidRDefault="0051163B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находить в материалах учебника ответ на заданный вопрос; </w:t>
      </w:r>
    </w:p>
    <w:p w:rsidR="006F1BDC" w:rsidRPr="00AB6BE8" w:rsidRDefault="0051163B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ориентироваться на возможное разнообразие способов решения учебной задачи;</w:t>
      </w:r>
      <w:r w:rsidR="006F1BDC" w:rsidRPr="00AB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DC" w:rsidRPr="00AB6BE8" w:rsidRDefault="0051163B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анализировать изучаемые объекты с выделением существенных и несущественных признаков; </w:t>
      </w:r>
    </w:p>
    <w:p w:rsidR="006F1BDC" w:rsidRPr="00AB6BE8" w:rsidRDefault="0051163B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анализировать объекты с выделением существенных и несущественных признаков (в коллективной организации деятельности</w:t>
      </w:r>
      <w:r w:rsidR="00A06DD3" w:rsidRPr="00AB6BE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F1BDC" w:rsidRPr="00AB6BE8" w:rsidRDefault="0051163B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проводить аналогии между изучаемым </w:t>
      </w:r>
      <w:r w:rsidR="00A06DD3" w:rsidRPr="00AB6BE8">
        <w:rPr>
          <w:rFonts w:ascii="Times New Roman" w:hAnsi="Times New Roman" w:cs="Times New Roman"/>
          <w:sz w:val="24"/>
          <w:szCs w:val="24"/>
        </w:rPr>
        <w:t xml:space="preserve">материалом и собственным опытом; </w:t>
      </w:r>
    </w:p>
    <w:p w:rsidR="006F1BDC" w:rsidRPr="00AB6BE8" w:rsidRDefault="00A06DD3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осуществлять поиск нужного иллюстративного и текстового материала в дополнительных изданиях, рекомендуемых учителем; </w:t>
      </w:r>
    </w:p>
    <w:p w:rsidR="006F1BDC" w:rsidRPr="00AB6BE8" w:rsidRDefault="00A06DD3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осуществлять запись (фиксацию) указанной учителем информации</w:t>
      </w:r>
      <w:r w:rsidR="00992D78" w:rsidRPr="00AB6BE8">
        <w:rPr>
          <w:rFonts w:ascii="Times New Roman" w:hAnsi="Times New Roman" w:cs="Times New Roman"/>
          <w:sz w:val="24"/>
          <w:szCs w:val="24"/>
        </w:rPr>
        <w:t xml:space="preserve"> о русском языке, в том числе с помощью инструментов ИКТ</w:t>
      </w:r>
      <w:r w:rsidRPr="00AB6B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1BDC" w:rsidRPr="00AB6BE8" w:rsidRDefault="00A06DD3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находить в содружестве с одноклассниками разные способы решения учебной задачи;</w:t>
      </w:r>
    </w:p>
    <w:p w:rsidR="006F1BDC" w:rsidRPr="00AB6BE8" w:rsidRDefault="00A06DD3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воспринимать смысл познавательных текстов, выделять информацию из сообщений разных видов (в т.ч. текстов) в соответствии с учебной задачей;</w:t>
      </w:r>
    </w:p>
    <w:p w:rsidR="006F1BDC" w:rsidRPr="00AB6BE8" w:rsidRDefault="00A06DD3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:rsidR="006F1BDC" w:rsidRPr="00AB6BE8" w:rsidRDefault="00A06DD3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6F1BDC" w:rsidRPr="00AB6BE8" w:rsidRDefault="00A06DD3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обобщать (самостоятельно выделять ряд или класс объектов); </w:t>
      </w:r>
    </w:p>
    <w:p w:rsidR="00A06DD3" w:rsidRPr="00AB6BE8" w:rsidRDefault="00B734F3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B734F3" w:rsidRPr="00AB6BE8" w:rsidRDefault="00B734F3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понимать структуру построения рассуждения как связь простых суждений об объекте (явлении);</w:t>
      </w:r>
    </w:p>
    <w:p w:rsidR="00B734F3" w:rsidRPr="00AB6BE8" w:rsidRDefault="00B734F3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lastRenderedPageBreak/>
        <w:t>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</w:p>
    <w:p w:rsidR="00B734F3" w:rsidRPr="00AB6BE8" w:rsidRDefault="00B734F3" w:rsidP="00AB6B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т.ч. схемы (включая концептуальные) для решения учебных задач.</w:t>
      </w:r>
    </w:p>
    <w:p w:rsidR="0051163B" w:rsidRPr="00992D78" w:rsidRDefault="0051163B" w:rsidP="0099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FC7" w:rsidRPr="006F1BDC" w:rsidRDefault="00DD4FC7" w:rsidP="006F1B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BDC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6F1BDC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ориентироваться на возможное разнообразие способов решения учебной задачи;</w:t>
      </w:r>
      <w:r w:rsidR="0051163B" w:rsidRPr="00AB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DC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первоначальному умению смыслового восприятия текста;</w:t>
      </w:r>
      <w:r w:rsidR="0051163B" w:rsidRPr="00AB6BE8">
        <w:rPr>
          <w:rFonts w:ascii="Times New Roman" w:hAnsi="Times New Roman" w:cs="Times New Roman"/>
          <w:sz w:val="24"/>
          <w:szCs w:val="24"/>
        </w:rPr>
        <w:t xml:space="preserve"> </w:t>
      </w:r>
      <w:r w:rsidRPr="00AB6BE8">
        <w:rPr>
          <w:rFonts w:ascii="Times New Roman" w:hAnsi="Times New Roman" w:cs="Times New Roman"/>
          <w:sz w:val="24"/>
          <w:szCs w:val="24"/>
        </w:rPr>
        <w:t xml:space="preserve">проводить аналогии между изучаемым </w:t>
      </w:r>
      <w:r w:rsidR="0051163B" w:rsidRPr="00AB6BE8">
        <w:rPr>
          <w:rFonts w:ascii="Times New Roman" w:hAnsi="Times New Roman" w:cs="Times New Roman"/>
          <w:sz w:val="24"/>
          <w:szCs w:val="24"/>
        </w:rPr>
        <w:t xml:space="preserve">материалом и собственным опытом; </w:t>
      </w:r>
    </w:p>
    <w:p w:rsidR="006F1BDC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выделять информацию из сообщений разных видов в соответствии с учебной задачей;</w:t>
      </w:r>
      <w:r w:rsidR="0051163B" w:rsidRPr="00AB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DC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осуществлять запись (фиксацию) указанной учителем информации об изучаемом языковом</w:t>
      </w:r>
      <w:r w:rsidR="0051163B" w:rsidRPr="00AB6BE8">
        <w:rPr>
          <w:rFonts w:ascii="Times New Roman" w:hAnsi="Times New Roman" w:cs="Times New Roman"/>
          <w:sz w:val="24"/>
          <w:szCs w:val="24"/>
        </w:rPr>
        <w:t xml:space="preserve"> </w:t>
      </w:r>
      <w:r w:rsidRPr="00AB6BE8">
        <w:rPr>
          <w:rFonts w:ascii="Times New Roman" w:hAnsi="Times New Roman" w:cs="Times New Roman"/>
          <w:sz w:val="24"/>
          <w:szCs w:val="24"/>
        </w:rPr>
        <w:t>факте;</w:t>
      </w:r>
      <w:r w:rsidR="0051163B" w:rsidRPr="00AB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DC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проводить сравнение, сериацию и классификацию изученных объектов по самостоятельно</w:t>
      </w:r>
      <w:r w:rsidR="000747D4" w:rsidRPr="00AB6BE8">
        <w:rPr>
          <w:rFonts w:ascii="Times New Roman" w:hAnsi="Times New Roman" w:cs="Times New Roman"/>
          <w:sz w:val="24"/>
          <w:szCs w:val="24"/>
        </w:rPr>
        <w:t xml:space="preserve"> </w:t>
      </w:r>
      <w:r w:rsidRPr="00AB6BE8">
        <w:rPr>
          <w:rFonts w:ascii="Times New Roman" w:hAnsi="Times New Roman" w:cs="Times New Roman"/>
          <w:sz w:val="24"/>
          <w:szCs w:val="24"/>
        </w:rPr>
        <w:t>выделенным основаниям (критериям) при указании и без указания количества групп;</w:t>
      </w:r>
      <w:r w:rsidR="0051163B" w:rsidRPr="00AB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DC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обобщать (выводить общее для </w:t>
      </w:r>
      <w:r w:rsidR="00A06DD3" w:rsidRPr="00AB6BE8">
        <w:rPr>
          <w:rFonts w:ascii="Times New Roman" w:hAnsi="Times New Roman" w:cs="Times New Roman"/>
          <w:sz w:val="24"/>
          <w:szCs w:val="24"/>
        </w:rPr>
        <w:t xml:space="preserve">целого ряда единичных объектов); </w:t>
      </w:r>
    </w:p>
    <w:p w:rsidR="006F1BDC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с заданиями учителя с</w:t>
      </w:r>
      <w:r w:rsidR="000747D4" w:rsidRPr="00AB6BE8">
        <w:rPr>
          <w:rFonts w:ascii="Times New Roman" w:hAnsi="Times New Roman" w:cs="Times New Roman"/>
          <w:sz w:val="24"/>
          <w:szCs w:val="24"/>
        </w:rPr>
        <w:t xml:space="preserve"> </w:t>
      </w:r>
      <w:r w:rsidRPr="00AB6BE8">
        <w:rPr>
          <w:rFonts w:ascii="Times New Roman" w:hAnsi="Times New Roman" w:cs="Times New Roman"/>
          <w:sz w:val="24"/>
          <w:szCs w:val="24"/>
        </w:rPr>
        <w:t xml:space="preserve">использованием ресурсов библиотек, поисковых систем, </w:t>
      </w:r>
      <w:r w:rsidR="000747D4" w:rsidRPr="00AB6BE8">
        <w:rPr>
          <w:rFonts w:ascii="Times New Roman" w:hAnsi="Times New Roman" w:cs="Times New Roman"/>
          <w:sz w:val="24"/>
          <w:szCs w:val="24"/>
        </w:rPr>
        <w:t>медиа ресурсов</w:t>
      </w:r>
      <w:r w:rsidRPr="00AB6B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1BDC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записывать, фиксировать информацию о русском языке с помощью инструментов ИКТ;</w:t>
      </w:r>
      <w:r w:rsidR="00A06DD3" w:rsidRPr="00AB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DC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по заданиям учителя</w:t>
      </w:r>
      <w:r w:rsidR="00B734F3" w:rsidRPr="00AB6BE8">
        <w:rPr>
          <w:rFonts w:ascii="Times New Roman" w:hAnsi="Times New Roman" w:cs="Times New Roman"/>
          <w:sz w:val="24"/>
          <w:szCs w:val="24"/>
        </w:rPr>
        <w:t xml:space="preserve"> для решения учебных задач</w:t>
      </w:r>
      <w:r w:rsidRPr="00AB6BE8">
        <w:rPr>
          <w:rFonts w:ascii="Times New Roman" w:hAnsi="Times New Roman" w:cs="Times New Roman"/>
          <w:sz w:val="24"/>
          <w:szCs w:val="24"/>
        </w:rPr>
        <w:t>;</w:t>
      </w:r>
      <w:r w:rsidR="00A06DD3" w:rsidRPr="00AB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DC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находить самостоятельно разные способы решения учебной задачи;</w:t>
      </w:r>
      <w:r w:rsidR="00A06DD3" w:rsidRPr="00AB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FC7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строить логическое рассуждение как связь суждений об объекте (явлении</w:t>
      </w:r>
      <w:r w:rsidR="006F1BDC" w:rsidRPr="00AB6BE8">
        <w:rPr>
          <w:rFonts w:ascii="Times New Roman" w:hAnsi="Times New Roman" w:cs="Times New Roman"/>
          <w:sz w:val="24"/>
          <w:szCs w:val="24"/>
        </w:rPr>
        <w:t>);</w:t>
      </w:r>
    </w:p>
    <w:p w:rsidR="00DD4FC7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с зада</w:t>
      </w:r>
      <w:r w:rsidR="006F1BDC" w:rsidRPr="00AB6BE8">
        <w:rPr>
          <w:rFonts w:ascii="Times New Roman" w:hAnsi="Times New Roman" w:cs="Times New Roman"/>
          <w:sz w:val="24"/>
          <w:szCs w:val="24"/>
        </w:rPr>
        <w:t>ниями учите</w:t>
      </w:r>
      <w:r w:rsidRPr="00AB6BE8">
        <w:rPr>
          <w:rFonts w:ascii="Times New Roman" w:hAnsi="Times New Roman" w:cs="Times New Roman"/>
          <w:sz w:val="24"/>
          <w:szCs w:val="24"/>
        </w:rPr>
        <w:t>ля с</w:t>
      </w:r>
      <w:r w:rsidR="000747D4" w:rsidRPr="00AB6BE8">
        <w:rPr>
          <w:rFonts w:ascii="Times New Roman" w:hAnsi="Times New Roman" w:cs="Times New Roman"/>
          <w:sz w:val="24"/>
          <w:szCs w:val="24"/>
        </w:rPr>
        <w:t xml:space="preserve"> </w:t>
      </w:r>
      <w:r w:rsidRPr="00AB6BE8">
        <w:rPr>
          <w:rFonts w:ascii="Times New Roman" w:hAnsi="Times New Roman" w:cs="Times New Roman"/>
          <w:sz w:val="24"/>
          <w:szCs w:val="24"/>
        </w:rPr>
        <w:t>использованием ресурсов библиотек и сети Интернет;</w:t>
      </w:r>
    </w:p>
    <w:p w:rsidR="00B734F3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записывать, фиксировать информацию о русском языке с помощью инструментов ИКТ;</w:t>
      </w:r>
    </w:p>
    <w:p w:rsidR="00DD4FC7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DD4FC7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</w:t>
      </w:r>
      <w:r w:rsidR="000747D4" w:rsidRPr="00AB6BE8">
        <w:rPr>
          <w:rFonts w:ascii="Times New Roman" w:hAnsi="Times New Roman" w:cs="Times New Roman"/>
          <w:sz w:val="24"/>
          <w:szCs w:val="24"/>
        </w:rPr>
        <w:t xml:space="preserve"> </w:t>
      </w:r>
      <w:r w:rsidRPr="00AB6BE8">
        <w:rPr>
          <w:rFonts w:ascii="Times New Roman" w:hAnsi="Times New Roman" w:cs="Times New Roman"/>
          <w:sz w:val="24"/>
          <w:szCs w:val="24"/>
        </w:rPr>
        <w:t>восполняя недостающие компоненты;</w:t>
      </w:r>
    </w:p>
    <w:p w:rsidR="00DD4FC7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</w:t>
      </w:r>
      <w:r w:rsidR="000747D4" w:rsidRPr="00AB6BE8">
        <w:rPr>
          <w:rFonts w:ascii="Times New Roman" w:hAnsi="Times New Roman" w:cs="Times New Roman"/>
          <w:sz w:val="24"/>
          <w:szCs w:val="24"/>
        </w:rPr>
        <w:t xml:space="preserve"> </w:t>
      </w:r>
      <w:r w:rsidRPr="00AB6BE8">
        <w:rPr>
          <w:rFonts w:ascii="Times New Roman" w:hAnsi="Times New Roman" w:cs="Times New Roman"/>
          <w:sz w:val="24"/>
          <w:szCs w:val="24"/>
        </w:rPr>
        <w:t>связей;</w:t>
      </w:r>
    </w:p>
    <w:p w:rsidR="00DD4FC7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произвольно и осознанно владеть общими приемами решения учебных задач.</w:t>
      </w:r>
    </w:p>
    <w:p w:rsidR="00DD4FC7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учебных задач в</w:t>
      </w:r>
      <w:r w:rsidR="00B734F3" w:rsidRPr="00AB6BE8">
        <w:rPr>
          <w:rFonts w:ascii="Times New Roman" w:hAnsi="Times New Roman" w:cs="Times New Roman"/>
          <w:sz w:val="24"/>
          <w:szCs w:val="24"/>
        </w:rPr>
        <w:t xml:space="preserve"> </w:t>
      </w:r>
      <w:r w:rsidRPr="00AB6BE8">
        <w:rPr>
          <w:rFonts w:ascii="Times New Roman" w:hAnsi="Times New Roman" w:cs="Times New Roman"/>
          <w:sz w:val="24"/>
          <w:szCs w:val="24"/>
        </w:rPr>
        <w:t>зависимости от конкретных условий;</w:t>
      </w:r>
    </w:p>
    <w:p w:rsidR="00DD4FC7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осуществлять сравнение, сериацию и классификацию изученных объектов по</w:t>
      </w:r>
      <w:r w:rsidR="00B734F3" w:rsidRPr="00AB6BE8">
        <w:rPr>
          <w:rFonts w:ascii="Times New Roman" w:hAnsi="Times New Roman" w:cs="Times New Roman"/>
          <w:sz w:val="24"/>
          <w:szCs w:val="24"/>
        </w:rPr>
        <w:t xml:space="preserve"> </w:t>
      </w:r>
      <w:r w:rsidRPr="00AB6BE8">
        <w:rPr>
          <w:rFonts w:ascii="Times New Roman" w:hAnsi="Times New Roman" w:cs="Times New Roman"/>
          <w:sz w:val="24"/>
          <w:szCs w:val="24"/>
        </w:rPr>
        <w:t>самостоятельно выделенным основаниям (критериям);</w:t>
      </w:r>
    </w:p>
    <w:p w:rsidR="00DD4FC7" w:rsidRPr="00AB6BE8" w:rsidRDefault="00DD4FC7" w:rsidP="00AB6B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>произвольно и осознанно владеть общими приемами решения учебных задач.</w:t>
      </w:r>
    </w:p>
    <w:p w:rsidR="00DD4FC7" w:rsidRPr="00DD4FC7" w:rsidRDefault="00DD4FC7" w:rsidP="00A9560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FC7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AB6BE8" w:rsidRPr="00AB6BE8" w:rsidRDefault="00AB6BE8" w:rsidP="007E2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BE8">
        <w:rPr>
          <w:rFonts w:ascii="Times New Roman" w:hAnsi="Times New Roman" w:cs="Times New Roman"/>
          <w:i/>
          <w:sz w:val="24"/>
          <w:szCs w:val="24"/>
        </w:rPr>
        <w:t>Восприятие высказывания:</w:t>
      </w:r>
    </w:p>
    <w:p w:rsidR="00AB6BE8" w:rsidRPr="007E2A5A" w:rsidRDefault="00AB6BE8" w:rsidP="007E2A5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в</w:t>
      </w:r>
      <w:r w:rsidR="00DD4FC7" w:rsidRPr="007E2A5A">
        <w:rPr>
          <w:rFonts w:ascii="Times New Roman" w:hAnsi="Times New Roman" w:cs="Times New Roman"/>
          <w:sz w:val="24"/>
          <w:szCs w:val="24"/>
        </w:rPr>
        <w:t xml:space="preserve">ладеть </w:t>
      </w:r>
      <w:r w:rsidRPr="007E2A5A">
        <w:rPr>
          <w:rFonts w:ascii="Times New Roman" w:hAnsi="Times New Roman" w:cs="Times New Roman"/>
          <w:sz w:val="24"/>
          <w:szCs w:val="24"/>
        </w:rPr>
        <w:t>техникой чтения;</w:t>
      </w:r>
    </w:p>
    <w:p w:rsidR="00AB6BE8" w:rsidRPr="007E2A5A" w:rsidRDefault="00AB6BE8" w:rsidP="007E2A5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о</w:t>
      </w:r>
      <w:r w:rsidR="00DD4FC7" w:rsidRPr="007E2A5A">
        <w:rPr>
          <w:rFonts w:ascii="Times New Roman" w:hAnsi="Times New Roman" w:cs="Times New Roman"/>
          <w:sz w:val="24"/>
          <w:szCs w:val="24"/>
        </w:rPr>
        <w:t>смысленно, с установкой на полное понимание содержания</w:t>
      </w:r>
      <w:r w:rsidR="00A9560F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читать учебные тексты, выразительно читать вслух тексты художественного стиля,</w:t>
      </w:r>
      <w:r w:rsidR="00A9560F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правильно расставлять логическое ударение, передавать с помощью интонации авторское</w:t>
      </w:r>
      <w:r w:rsidR="00A9560F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отношение к предмет</w:t>
      </w:r>
      <w:r w:rsidR="002E1725" w:rsidRPr="007E2A5A">
        <w:rPr>
          <w:rFonts w:ascii="Times New Roman" w:hAnsi="Times New Roman" w:cs="Times New Roman"/>
          <w:sz w:val="24"/>
          <w:szCs w:val="24"/>
        </w:rPr>
        <w:t>у речи;</w:t>
      </w:r>
    </w:p>
    <w:p w:rsidR="002E1725" w:rsidRPr="007E2A5A" w:rsidRDefault="002E1725" w:rsidP="007E2A5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lastRenderedPageBreak/>
        <w:t xml:space="preserve">при восприятии устного и письменного высказывания определять его принадлежность к той или иной разновидности русского национального языка: литературный язык, диалект, просторечие, жаргон; </w:t>
      </w:r>
    </w:p>
    <w:p w:rsidR="002E1725" w:rsidRPr="007E2A5A" w:rsidRDefault="002E1725" w:rsidP="007E2A5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замечать в собственной речи, в речи собеседников, выступающих по радио и телевидению, отступления от норм литературного языка; фиксировать замеченные нарушения норм, различать грубые и негрубые нарушения (языковые ошибки и речевые недочёты), исправлять ошибки в собственной речи и, если позволяет ситуация общения, тактично реагировать на речевые погрешности в высказывании собеседников.</w:t>
      </w:r>
    </w:p>
    <w:p w:rsidR="002E1725" w:rsidRDefault="002E1725" w:rsidP="00AB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FC7" w:rsidRPr="00AB6BE8" w:rsidRDefault="00AB6BE8" w:rsidP="007E2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BE8">
        <w:rPr>
          <w:rFonts w:ascii="Times New Roman" w:hAnsi="Times New Roman" w:cs="Times New Roman"/>
          <w:i/>
          <w:sz w:val="24"/>
          <w:szCs w:val="24"/>
        </w:rPr>
        <w:t>Анализ текста:</w:t>
      </w:r>
    </w:p>
    <w:p w:rsidR="00AB6BE8" w:rsidRPr="007E2A5A" w:rsidRDefault="00AB6BE8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о</w:t>
      </w:r>
      <w:r w:rsidR="00DD4FC7" w:rsidRPr="007E2A5A">
        <w:rPr>
          <w:rFonts w:ascii="Times New Roman" w:hAnsi="Times New Roman" w:cs="Times New Roman"/>
          <w:sz w:val="24"/>
          <w:szCs w:val="24"/>
        </w:rPr>
        <w:t xml:space="preserve">пределять тему и основную мысль текста; </w:t>
      </w:r>
    </w:p>
    <w:p w:rsidR="00AB6BE8" w:rsidRPr="007E2A5A" w:rsidRDefault="00DD4FC7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подбирать заголовок, отражающий тему или</w:t>
      </w:r>
      <w:r w:rsidR="00A9560F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 xml:space="preserve">основную мысль текста; </w:t>
      </w:r>
    </w:p>
    <w:p w:rsidR="00AB6BE8" w:rsidRPr="007E2A5A" w:rsidRDefault="00DD4FC7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выделять в тексте главную и второстепенную информацию;</w:t>
      </w:r>
    </w:p>
    <w:p w:rsidR="00AB6BE8" w:rsidRPr="007E2A5A" w:rsidRDefault="00DD4FC7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сос</w:t>
      </w:r>
      <w:r w:rsidR="00AB6BE8" w:rsidRPr="007E2A5A">
        <w:rPr>
          <w:rFonts w:ascii="Times New Roman" w:hAnsi="Times New Roman" w:cs="Times New Roman"/>
          <w:sz w:val="24"/>
          <w:szCs w:val="24"/>
        </w:rPr>
        <w:t>тавлять простой и сложный план;</w:t>
      </w:r>
    </w:p>
    <w:p w:rsidR="00AB6BE8" w:rsidRPr="007E2A5A" w:rsidRDefault="00AB6BE8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н</w:t>
      </w:r>
      <w:r w:rsidR="00DD4FC7" w:rsidRPr="007E2A5A">
        <w:rPr>
          <w:rFonts w:ascii="Times New Roman" w:hAnsi="Times New Roman" w:cs="Times New Roman"/>
          <w:sz w:val="24"/>
          <w:szCs w:val="24"/>
        </w:rPr>
        <w:t>аходить в тексте типовые фрагменты — описание</w:t>
      </w:r>
      <w:r w:rsidR="00A9560F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предмета, повествование, рассуждение-доказат</w:t>
      </w:r>
      <w:r w:rsidRPr="007E2A5A">
        <w:rPr>
          <w:rFonts w:ascii="Times New Roman" w:hAnsi="Times New Roman" w:cs="Times New Roman"/>
          <w:sz w:val="24"/>
          <w:szCs w:val="24"/>
        </w:rPr>
        <w:t>ельство, оценочные высказывания;</w:t>
      </w:r>
    </w:p>
    <w:p w:rsidR="00AB6BE8" w:rsidRPr="007E2A5A" w:rsidRDefault="00AB6BE8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о</w:t>
      </w:r>
      <w:r w:rsidR="00DD4FC7" w:rsidRPr="007E2A5A">
        <w:rPr>
          <w:rFonts w:ascii="Times New Roman" w:hAnsi="Times New Roman" w:cs="Times New Roman"/>
          <w:sz w:val="24"/>
          <w:szCs w:val="24"/>
        </w:rPr>
        <w:t xml:space="preserve">пределять стиль речи (разговорный, художественный); </w:t>
      </w:r>
    </w:p>
    <w:p w:rsidR="00DD4FC7" w:rsidRPr="007E2A5A" w:rsidRDefault="00DD4FC7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находить в тексте языковые</w:t>
      </w:r>
      <w:r w:rsidR="00A9560F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средства,</w:t>
      </w:r>
      <w:r w:rsidR="00AB6BE8" w:rsidRPr="007E2A5A">
        <w:rPr>
          <w:rFonts w:ascii="Times New Roman" w:hAnsi="Times New Roman" w:cs="Times New Roman"/>
          <w:sz w:val="24"/>
          <w:szCs w:val="24"/>
        </w:rPr>
        <w:t xml:space="preserve"> характерные для данного стиля;</w:t>
      </w:r>
    </w:p>
    <w:p w:rsidR="00D91CE2" w:rsidRPr="007E2A5A" w:rsidRDefault="00AB6BE8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выделять в текстах художественных произведений фрагменты с описанием</w:t>
      </w:r>
      <w:r w:rsidR="0036030E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места и состояния окружающей среды, в учебной литературе находить информативное</w:t>
      </w:r>
      <w:r w:rsidR="0036030E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повествование, рассуждение-доказательство, рассуждение- объяснение, проводить</w:t>
      </w:r>
      <w:r w:rsidR="0036030E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стилистический и типологический анализ текста; определять в отдельных абзацах текста</w:t>
      </w:r>
      <w:r w:rsidR="0036030E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спосо</w:t>
      </w:r>
      <w:r w:rsidR="00D91CE2" w:rsidRPr="007E2A5A">
        <w:rPr>
          <w:rFonts w:ascii="Times New Roman" w:hAnsi="Times New Roman" w:cs="Times New Roman"/>
          <w:sz w:val="24"/>
          <w:szCs w:val="24"/>
        </w:rPr>
        <w:t>бы и средства связи предложений;</w:t>
      </w:r>
    </w:p>
    <w:p w:rsidR="00D91CE2" w:rsidRPr="007E2A5A" w:rsidRDefault="00D91CE2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 xml:space="preserve">находить в тексте языковые средства, характерные для публицистического стиля речи; определять прямой и обратный порядок слов в предложениях текста; </w:t>
      </w:r>
    </w:p>
    <w:p w:rsidR="00D91CE2" w:rsidRPr="007E2A5A" w:rsidRDefault="00D91CE2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определять способы и средства связи предложений в тексте;</w:t>
      </w:r>
    </w:p>
    <w:p w:rsidR="00D91CE2" w:rsidRPr="007E2A5A" w:rsidRDefault="00D91CE2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 xml:space="preserve">определять в тексте ведущий тип речи, находить в нём фрагменты с иным типовым значением (описание состояния человека, рассуждение-размышление, отдельные языковые средства, передающие оценку предметов, действий, состояний) и объяснять целесообразность их соединения в </w:t>
      </w:r>
      <w:r w:rsidR="002E1725" w:rsidRPr="007E2A5A">
        <w:rPr>
          <w:rFonts w:ascii="Times New Roman" w:hAnsi="Times New Roman" w:cs="Times New Roman"/>
          <w:sz w:val="24"/>
          <w:szCs w:val="24"/>
        </w:rPr>
        <w:t>данном тексте;</w:t>
      </w:r>
    </w:p>
    <w:p w:rsidR="002E1725" w:rsidRPr="007E2A5A" w:rsidRDefault="002E1725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заголовок;</w:t>
      </w:r>
    </w:p>
    <w:p w:rsidR="002E1725" w:rsidRPr="007E2A5A" w:rsidRDefault="002E1725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находить в 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</w:t>
      </w:r>
    </w:p>
    <w:p w:rsidR="002E1725" w:rsidRPr="007E2A5A" w:rsidRDefault="002E1725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находить характерные для публицистического стиля языковые и речевые средства воздействия на читателя;</w:t>
      </w:r>
    </w:p>
    <w:p w:rsidR="002E1725" w:rsidRPr="007E2A5A" w:rsidRDefault="002E1725" w:rsidP="007E2A5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производить разнонаправленный речеведческий анализ текста: содержательно-композиционный (смысловой), стилистический, типологический - включать в каждый из них анализ выразительных средств, характерных именно для данного аспекта рассмотрения текста, - под углом зрения темы и о</w:t>
      </w:r>
      <w:r w:rsidR="007E2A5A" w:rsidRPr="007E2A5A">
        <w:rPr>
          <w:rFonts w:ascii="Times New Roman" w:hAnsi="Times New Roman" w:cs="Times New Roman"/>
          <w:sz w:val="24"/>
          <w:szCs w:val="24"/>
        </w:rPr>
        <w:t>сновной мысли, стиля, типа речи;</w:t>
      </w:r>
    </w:p>
    <w:p w:rsidR="00AB6BE8" w:rsidRPr="00AB6BE8" w:rsidRDefault="00AB6BE8" w:rsidP="00AB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FC7" w:rsidRPr="00AB6BE8" w:rsidRDefault="00DD4FC7" w:rsidP="007E2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 </w:t>
      </w:r>
      <w:r w:rsidR="00AB6BE8">
        <w:rPr>
          <w:rFonts w:ascii="Times New Roman" w:hAnsi="Times New Roman" w:cs="Times New Roman"/>
          <w:i/>
          <w:sz w:val="24"/>
          <w:szCs w:val="24"/>
        </w:rPr>
        <w:t>Воспроизведение текста:</w:t>
      </w:r>
    </w:p>
    <w:p w:rsidR="00AB6BE8" w:rsidRPr="007E2A5A" w:rsidRDefault="007E2A5A" w:rsidP="007E2A5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</w:t>
      </w:r>
      <w:r w:rsidR="00D91CE2" w:rsidRPr="007E2A5A">
        <w:rPr>
          <w:rFonts w:ascii="Times New Roman" w:hAnsi="Times New Roman" w:cs="Times New Roman"/>
          <w:sz w:val="24"/>
          <w:szCs w:val="24"/>
        </w:rPr>
        <w:t xml:space="preserve">одробно, </w:t>
      </w:r>
      <w:r w:rsidR="00DD4FC7" w:rsidRPr="007E2A5A">
        <w:rPr>
          <w:rFonts w:ascii="Times New Roman" w:hAnsi="Times New Roman" w:cs="Times New Roman"/>
          <w:sz w:val="24"/>
          <w:szCs w:val="24"/>
        </w:rPr>
        <w:t xml:space="preserve">сжато </w:t>
      </w:r>
      <w:r w:rsidR="00D91CE2" w:rsidRPr="007E2A5A">
        <w:rPr>
          <w:rFonts w:ascii="Times New Roman" w:hAnsi="Times New Roman" w:cs="Times New Roman"/>
          <w:sz w:val="24"/>
          <w:szCs w:val="24"/>
        </w:rPr>
        <w:t xml:space="preserve">или выборочно </w:t>
      </w:r>
      <w:r w:rsidR="00DD4FC7" w:rsidRPr="007E2A5A">
        <w:rPr>
          <w:rFonts w:ascii="Times New Roman" w:hAnsi="Times New Roman" w:cs="Times New Roman"/>
          <w:sz w:val="24"/>
          <w:szCs w:val="24"/>
        </w:rPr>
        <w:t>(устно и письменно) пересказывать тексты, содержащие повествование,</w:t>
      </w:r>
      <w:r w:rsidR="00D91CE2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описание предмета</w:t>
      </w:r>
      <w:r w:rsidR="00D91CE2" w:rsidRPr="007E2A5A">
        <w:rPr>
          <w:rFonts w:ascii="Times New Roman" w:hAnsi="Times New Roman" w:cs="Times New Roman"/>
          <w:sz w:val="24"/>
          <w:szCs w:val="24"/>
        </w:rPr>
        <w:t>,</w:t>
      </w:r>
      <w:r w:rsidR="00DD4FC7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91CE2" w:rsidRPr="007E2A5A">
        <w:rPr>
          <w:rFonts w:ascii="Times New Roman" w:hAnsi="Times New Roman" w:cs="Times New Roman"/>
          <w:sz w:val="24"/>
          <w:szCs w:val="24"/>
        </w:rPr>
        <w:t>описание состояния человека, его оценку и другие изученные типы речи</w:t>
      </w:r>
      <w:r w:rsidR="00AB6BE8" w:rsidRPr="007E2A5A">
        <w:rPr>
          <w:rFonts w:ascii="Times New Roman" w:hAnsi="Times New Roman" w:cs="Times New Roman"/>
          <w:sz w:val="24"/>
          <w:szCs w:val="24"/>
        </w:rPr>
        <w:t>;</w:t>
      </w:r>
    </w:p>
    <w:p w:rsidR="00DD4FC7" w:rsidRPr="007E2A5A" w:rsidRDefault="00AB6BE8" w:rsidP="007E2A5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</w:t>
      </w:r>
      <w:r w:rsidR="00DD4FC7" w:rsidRPr="007E2A5A">
        <w:rPr>
          <w:rFonts w:ascii="Times New Roman" w:hAnsi="Times New Roman" w:cs="Times New Roman"/>
          <w:sz w:val="24"/>
          <w:szCs w:val="24"/>
        </w:rPr>
        <w:t>ри подробном изложении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художественных текстов сохранять стиль, типологическую структуру и характерные для</w:t>
      </w:r>
      <w:r w:rsidR="00A9560F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исходного текста язык</w:t>
      </w:r>
      <w:r w:rsidR="0036030E" w:rsidRPr="007E2A5A">
        <w:rPr>
          <w:rFonts w:ascii="Times New Roman" w:hAnsi="Times New Roman" w:cs="Times New Roman"/>
          <w:sz w:val="24"/>
          <w:szCs w:val="24"/>
        </w:rPr>
        <w:t>овые средства;</w:t>
      </w:r>
    </w:p>
    <w:p w:rsidR="0036030E" w:rsidRPr="007E2A5A" w:rsidRDefault="0036030E" w:rsidP="007E2A5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пересказывать учебно-научные тексты типа рассуждения-объяснения, информативного повествования;</w:t>
      </w:r>
    </w:p>
    <w:p w:rsidR="0036030E" w:rsidRPr="007E2A5A" w:rsidRDefault="0036030E" w:rsidP="007E2A5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 xml:space="preserve">осуществлять информационную переработку текста: передавать его содержание в виде плана (простого, сложного), типологической схемы, таблицы; </w:t>
      </w:r>
    </w:p>
    <w:p w:rsidR="0036030E" w:rsidRPr="007E2A5A" w:rsidRDefault="0036030E" w:rsidP="007E2A5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lastRenderedPageBreak/>
        <w:t>кратко, в тезисной форме выражать основную мысль текста;</w:t>
      </w:r>
    </w:p>
    <w:p w:rsidR="00D91CE2" w:rsidRPr="007E2A5A" w:rsidRDefault="0036030E" w:rsidP="007E2A5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подробно и выборочно (устно и письменно) пересказывать повествовательные тексты художественного стиля речи с описанием м</w:t>
      </w:r>
      <w:r w:rsidR="00D91CE2" w:rsidRPr="007E2A5A">
        <w:rPr>
          <w:rFonts w:ascii="Times New Roman" w:hAnsi="Times New Roman" w:cs="Times New Roman"/>
          <w:sz w:val="24"/>
          <w:szCs w:val="24"/>
        </w:rPr>
        <w:t>еста и (или) состояния природы;</w:t>
      </w:r>
    </w:p>
    <w:p w:rsidR="00D91CE2" w:rsidRPr="007E2A5A" w:rsidRDefault="00D91CE2" w:rsidP="007E2A5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</w:t>
      </w:r>
      <w:r w:rsidR="0036030E" w:rsidRPr="007E2A5A">
        <w:rPr>
          <w:rFonts w:ascii="Times New Roman" w:hAnsi="Times New Roman" w:cs="Times New Roman"/>
          <w:sz w:val="24"/>
          <w:szCs w:val="24"/>
        </w:rPr>
        <w:t>охранять в тексте подробного изложения типологическую структуру исходного текста и яз</w:t>
      </w:r>
      <w:r w:rsidRPr="007E2A5A">
        <w:rPr>
          <w:rFonts w:ascii="Times New Roman" w:hAnsi="Times New Roman" w:cs="Times New Roman"/>
          <w:sz w:val="24"/>
          <w:szCs w:val="24"/>
        </w:rPr>
        <w:t>ыковые средства выразительности;</w:t>
      </w:r>
    </w:p>
    <w:p w:rsidR="007E2A5A" w:rsidRPr="007E2A5A" w:rsidRDefault="007E2A5A" w:rsidP="007E2A5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</w:t>
      </w:r>
    </w:p>
    <w:p w:rsidR="007E2A5A" w:rsidRPr="007E2A5A" w:rsidRDefault="007E2A5A" w:rsidP="007E2A5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вводить в текст элементы сочинения (типа рассуждения, описания, повествования).</w:t>
      </w:r>
    </w:p>
    <w:p w:rsidR="0036030E" w:rsidRPr="00AB6BE8" w:rsidRDefault="0036030E" w:rsidP="00AB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FC7" w:rsidRPr="00AB6BE8" w:rsidRDefault="00DD4FC7" w:rsidP="007E2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BE8">
        <w:rPr>
          <w:rFonts w:ascii="Times New Roman" w:hAnsi="Times New Roman" w:cs="Times New Roman"/>
          <w:sz w:val="24"/>
          <w:szCs w:val="24"/>
        </w:rPr>
        <w:t xml:space="preserve"> </w:t>
      </w:r>
      <w:r w:rsidR="00AB6BE8">
        <w:rPr>
          <w:rFonts w:ascii="Times New Roman" w:hAnsi="Times New Roman" w:cs="Times New Roman"/>
          <w:i/>
          <w:sz w:val="24"/>
          <w:szCs w:val="24"/>
        </w:rPr>
        <w:t>Создание текста:</w:t>
      </w:r>
    </w:p>
    <w:p w:rsidR="0036030E" w:rsidRPr="007E2A5A" w:rsidRDefault="00AB6BE8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</w:t>
      </w:r>
      <w:r w:rsidR="00DD4FC7" w:rsidRPr="007E2A5A">
        <w:rPr>
          <w:rFonts w:ascii="Times New Roman" w:hAnsi="Times New Roman" w:cs="Times New Roman"/>
          <w:sz w:val="24"/>
          <w:szCs w:val="24"/>
        </w:rPr>
        <w:t>оздавать устные и письменные высказывания: строить абзацы, развивая мысль по данному</w:t>
      </w:r>
      <w:r w:rsidR="00A9560F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зачину или концовке</w:t>
      </w:r>
      <w:r w:rsidR="0036030E" w:rsidRPr="007E2A5A">
        <w:rPr>
          <w:rFonts w:ascii="Times New Roman" w:hAnsi="Times New Roman" w:cs="Times New Roman"/>
          <w:sz w:val="24"/>
          <w:szCs w:val="24"/>
        </w:rPr>
        <w:t>, собирать материал к сочинению (с учётом</w:t>
      </w:r>
      <w:r w:rsidR="002E1725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36030E" w:rsidRPr="007E2A5A">
        <w:rPr>
          <w:rFonts w:ascii="Times New Roman" w:hAnsi="Times New Roman" w:cs="Times New Roman"/>
          <w:sz w:val="24"/>
          <w:szCs w:val="24"/>
        </w:rPr>
        <w:t>стиля речи и темы) и систематизировать его (с учётом основной мысли)</w:t>
      </w:r>
      <w:r w:rsidR="00DD4FC7" w:rsidRPr="007E2A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030E" w:rsidRPr="007E2A5A" w:rsidRDefault="00DD4FC7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писать сочинения по картине, по личным наблюдениям на темы из</w:t>
      </w:r>
      <w:r w:rsidR="00A9560F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жизни учащихся (описание предмета или животного, повествование и рассуждение);</w:t>
      </w:r>
      <w:r w:rsidR="00AB6BE8" w:rsidRPr="007E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FC7" w:rsidRPr="007E2A5A" w:rsidRDefault="00DD4FC7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раскрывать тему и основную мысль высказывания, выражать своё отношение к предмету</w:t>
      </w:r>
      <w:r w:rsidR="00DB1F86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речи; соблюдать последова</w:t>
      </w:r>
      <w:r w:rsidR="0036030E" w:rsidRPr="007E2A5A">
        <w:rPr>
          <w:rFonts w:ascii="Times New Roman" w:hAnsi="Times New Roman" w:cs="Times New Roman"/>
          <w:sz w:val="24"/>
          <w:szCs w:val="24"/>
        </w:rPr>
        <w:t>тельность и связность изложения;</w:t>
      </w:r>
    </w:p>
    <w:p w:rsidR="002E1725" w:rsidRPr="007E2A5A" w:rsidRDefault="0036030E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 xml:space="preserve">составлять сложный план готового текста и своего высказывания; </w:t>
      </w:r>
    </w:p>
    <w:p w:rsidR="0036030E" w:rsidRPr="007E2A5A" w:rsidRDefault="0036030E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отбирать для сочинения нужные типы речи и языковые средства, решать вопрос о способах и средствах связи предложений;</w:t>
      </w:r>
    </w:p>
    <w:p w:rsidR="0036030E" w:rsidRPr="007E2A5A" w:rsidRDefault="0036030E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составлять краткое информационное сообщение (типа аннотации) о книге (статье, фильме, телепередаче) двух видов: а) о чём говорится и б) что говорится;</w:t>
      </w:r>
    </w:p>
    <w:p w:rsidR="0036030E" w:rsidRPr="007E2A5A" w:rsidRDefault="0036030E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 xml:space="preserve">давать отзыв о прочитанной книге (сочинении или устном ответе учащегося) в форме рассуждения с оценочным тезисом и его обоснованием; </w:t>
      </w:r>
    </w:p>
    <w:p w:rsidR="00D91CE2" w:rsidRPr="007E2A5A" w:rsidRDefault="0036030E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строить устн</w:t>
      </w:r>
      <w:r w:rsidR="00D91CE2" w:rsidRPr="007E2A5A">
        <w:rPr>
          <w:rFonts w:ascii="Times New Roman" w:hAnsi="Times New Roman" w:cs="Times New Roman"/>
          <w:sz w:val="24"/>
          <w:szCs w:val="24"/>
        </w:rPr>
        <w:t>ое определение научного понятия;</w:t>
      </w:r>
    </w:p>
    <w:p w:rsidR="002E1725" w:rsidRPr="007E2A5A" w:rsidRDefault="00D91CE2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уметь видеть проявление физического и психического состояния человека во внешности людей (в выражении лица, мимике, жестах, голосе, интонации, позе, походке) и передавать его словами, пользуясь богатой синонимикой глаголов, наречий, прилагательных и существительн</w:t>
      </w:r>
      <w:r w:rsidR="002E1725" w:rsidRPr="007E2A5A">
        <w:rPr>
          <w:rFonts w:ascii="Times New Roman" w:hAnsi="Times New Roman" w:cs="Times New Roman"/>
          <w:sz w:val="24"/>
          <w:szCs w:val="24"/>
        </w:rPr>
        <w:t xml:space="preserve">ых со значением состояния лица; </w:t>
      </w:r>
    </w:p>
    <w:p w:rsidR="002E1725" w:rsidRPr="007E2A5A" w:rsidRDefault="002E1725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</w:t>
      </w:r>
      <w:r w:rsidR="00D91CE2" w:rsidRPr="007E2A5A">
        <w:rPr>
          <w:rFonts w:ascii="Times New Roman" w:hAnsi="Times New Roman" w:cs="Times New Roman"/>
          <w:sz w:val="24"/>
          <w:szCs w:val="24"/>
        </w:rPr>
        <w:t>оздавать этюды,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91CE2" w:rsidRPr="007E2A5A">
        <w:rPr>
          <w:rFonts w:ascii="Times New Roman" w:hAnsi="Times New Roman" w:cs="Times New Roman"/>
          <w:sz w:val="24"/>
          <w:szCs w:val="24"/>
        </w:rPr>
        <w:t>отражающие то или иное состояние человека, прочитанное по его внешности с помощью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91CE2" w:rsidRPr="007E2A5A">
        <w:rPr>
          <w:rFonts w:ascii="Times New Roman" w:hAnsi="Times New Roman" w:cs="Times New Roman"/>
          <w:sz w:val="24"/>
          <w:szCs w:val="24"/>
        </w:rPr>
        <w:t>фотографии, репродукции картины, в непосредственном общении (возможная учебная</w:t>
      </w:r>
      <w:r w:rsidRPr="007E2A5A">
        <w:rPr>
          <w:rFonts w:ascii="Times New Roman" w:hAnsi="Times New Roman" w:cs="Times New Roman"/>
          <w:sz w:val="24"/>
          <w:szCs w:val="24"/>
        </w:rPr>
        <w:t xml:space="preserve"> ситуация «Игра в портреты»);</w:t>
      </w:r>
    </w:p>
    <w:p w:rsidR="002E1725" w:rsidRPr="007E2A5A" w:rsidRDefault="002E1725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</w:t>
      </w:r>
      <w:r w:rsidR="00D91CE2" w:rsidRPr="007E2A5A">
        <w:rPr>
          <w:rFonts w:ascii="Times New Roman" w:hAnsi="Times New Roman" w:cs="Times New Roman"/>
          <w:sz w:val="24"/>
          <w:szCs w:val="24"/>
        </w:rPr>
        <w:t>оздавать устные и письменные высказывания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91CE2" w:rsidRPr="007E2A5A">
        <w:rPr>
          <w:rFonts w:ascii="Times New Roman" w:hAnsi="Times New Roman" w:cs="Times New Roman"/>
          <w:sz w:val="24"/>
          <w:szCs w:val="24"/>
        </w:rPr>
        <w:t>художественного и публицистического стилей, раскрывая в них своё отношение к предмету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91CE2" w:rsidRPr="007E2A5A">
        <w:rPr>
          <w:rFonts w:ascii="Times New Roman" w:hAnsi="Times New Roman" w:cs="Times New Roman"/>
          <w:sz w:val="24"/>
          <w:szCs w:val="24"/>
        </w:rPr>
        <w:t>речи, оценивая явления и поступки людей: писать сочинения-описания внешности и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91CE2" w:rsidRPr="007E2A5A">
        <w:rPr>
          <w:rFonts w:ascii="Times New Roman" w:hAnsi="Times New Roman" w:cs="Times New Roman"/>
          <w:sz w:val="24"/>
          <w:szCs w:val="24"/>
        </w:rPr>
        <w:t>состояния человека, сочинения повествовательного характера (рассказ по данному началу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91CE2" w:rsidRPr="007E2A5A">
        <w:rPr>
          <w:rFonts w:ascii="Times New Roman" w:hAnsi="Times New Roman" w:cs="Times New Roman"/>
          <w:sz w:val="24"/>
          <w:szCs w:val="24"/>
        </w:rPr>
        <w:t>или концу, на основе данного сюжета, на материале жизненного опыта учащихся);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91CE2" w:rsidRPr="007E2A5A">
        <w:rPr>
          <w:rFonts w:ascii="Times New Roman" w:hAnsi="Times New Roman" w:cs="Times New Roman"/>
          <w:sz w:val="24"/>
          <w:szCs w:val="24"/>
        </w:rPr>
        <w:t>сочинения-размышления, сочинения дискуссионного характера на морально-этическую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91CE2" w:rsidRPr="007E2A5A">
        <w:rPr>
          <w:rFonts w:ascii="Times New Roman" w:hAnsi="Times New Roman" w:cs="Times New Roman"/>
          <w:sz w:val="24"/>
          <w:szCs w:val="24"/>
        </w:rPr>
        <w:t xml:space="preserve">тему с </w:t>
      </w:r>
      <w:r w:rsidRPr="007E2A5A">
        <w:rPr>
          <w:rFonts w:ascii="Times New Roman" w:hAnsi="Times New Roman" w:cs="Times New Roman"/>
          <w:sz w:val="24"/>
          <w:szCs w:val="24"/>
        </w:rPr>
        <w:t>доказательством от противного;</w:t>
      </w:r>
    </w:p>
    <w:p w:rsidR="00D91CE2" w:rsidRPr="007E2A5A" w:rsidRDefault="002E1725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</w:t>
      </w:r>
      <w:r w:rsidR="00D91CE2" w:rsidRPr="007E2A5A">
        <w:rPr>
          <w:rFonts w:ascii="Times New Roman" w:hAnsi="Times New Roman" w:cs="Times New Roman"/>
          <w:sz w:val="24"/>
          <w:szCs w:val="24"/>
        </w:rPr>
        <w:t>исать заметки в газету, рекламн</w:t>
      </w:r>
      <w:r w:rsidRPr="007E2A5A">
        <w:rPr>
          <w:rFonts w:ascii="Times New Roman" w:hAnsi="Times New Roman" w:cs="Times New Roman"/>
          <w:sz w:val="24"/>
          <w:szCs w:val="24"/>
        </w:rPr>
        <w:t>ые аннотации;</w:t>
      </w:r>
    </w:p>
    <w:p w:rsidR="002E1725" w:rsidRPr="007E2A5A" w:rsidRDefault="002E1725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несовпадающее с мнением автора текста;</w:t>
      </w:r>
    </w:p>
    <w:p w:rsidR="002E1725" w:rsidRPr="007E2A5A" w:rsidRDefault="002E1725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пересказывать (устно и письменно) тексты указанных выше жанров, сохраняя структуру и языковые особенности исходного текста;</w:t>
      </w:r>
    </w:p>
    <w:p w:rsidR="002E1725" w:rsidRPr="007E2A5A" w:rsidRDefault="002E1725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</w:t>
      </w:r>
      <w:r w:rsidR="007E2A5A" w:rsidRPr="007E2A5A">
        <w:rPr>
          <w:rFonts w:ascii="Times New Roman" w:hAnsi="Times New Roman" w:cs="Times New Roman"/>
          <w:sz w:val="24"/>
          <w:szCs w:val="24"/>
        </w:rPr>
        <w:t>ую газету;</w:t>
      </w:r>
    </w:p>
    <w:p w:rsidR="007E2A5A" w:rsidRPr="007E2A5A" w:rsidRDefault="007E2A5A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 xml:space="preserve">создавать письменные высказывания художественного и публицистического стилей на свободные темы, как правило морально-этического характера, предложенные </w:t>
      </w:r>
      <w:r w:rsidRPr="007E2A5A">
        <w:rPr>
          <w:rFonts w:ascii="Times New Roman" w:hAnsi="Times New Roman" w:cs="Times New Roman"/>
          <w:sz w:val="24"/>
          <w:szCs w:val="24"/>
        </w:rPr>
        <w:lastRenderedPageBreak/>
        <w:t>учителем или самостоятельно выбранные учащимися: продумывать общий замысел, основную мысль высказывания, планировать ход развития основной темы и мысли, отбирать и систематизировать материал с учётом замысла стиля, определять типологическую структуру</w:t>
      </w:r>
    </w:p>
    <w:p w:rsidR="007E2A5A" w:rsidRPr="007E2A5A" w:rsidRDefault="007E2A5A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текста (ведущий и сопутствующий стиль речи);</w:t>
      </w:r>
    </w:p>
    <w:p w:rsidR="007E2A5A" w:rsidRPr="007E2A5A" w:rsidRDefault="007E2A5A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высказывания, ориентированные на жанры публицистики (эссе, путевые заметки, рецензию);</w:t>
      </w:r>
    </w:p>
    <w:p w:rsidR="007E2A5A" w:rsidRPr="007E2A5A" w:rsidRDefault="007E2A5A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писать сочинения в публицистическом и художественном стиле с использованием разных</w:t>
      </w:r>
    </w:p>
    <w:p w:rsidR="007E2A5A" w:rsidRPr="007E2A5A" w:rsidRDefault="007E2A5A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типов речи;</w:t>
      </w:r>
    </w:p>
    <w:p w:rsidR="007E2A5A" w:rsidRPr="007E2A5A" w:rsidRDefault="007E2A5A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составлять деловые бумаги: заявление, доверенность, расписку, автобиографию;</w:t>
      </w:r>
    </w:p>
    <w:p w:rsidR="007E2A5A" w:rsidRPr="007E2A5A" w:rsidRDefault="007E2A5A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составлять тезисы и конспект небольшой статьи (или фрагмента из большой статьи);</w:t>
      </w:r>
    </w:p>
    <w:p w:rsidR="007E2A5A" w:rsidRPr="007E2A5A" w:rsidRDefault="007E2A5A" w:rsidP="007E2A5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создавать высказывания научного стиля: готовить развёрнутые сообщения и доклады на лингвистические и литературные темы для уроков-семинаров, зачётов, кружковых занятий.</w:t>
      </w:r>
    </w:p>
    <w:p w:rsidR="0036030E" w:rsidRPr="00AB6BE8" w:rsidRDefault="0036030E" w:rsidP="00AB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E8" w:rsidRDefault="00AB6BE8" w:rsidP="007E2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Совершенствование текста:</w:t>
      </w:r>
    </w:p>
    <w:p w:rsidR="00D91CE2" w:rsidRPr="007E2A5A" w:rsidRDefault="00AB6BE8" w:rsidP="007E2A5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н</w:t>
      </w:r>
      <w:r w:rsidR="00DD4FC7" w:rsidRPr="007E2A5A">
        <w:rPr>
          <w:rFonts w:ascii="Times New Roman" w:hAnsi="Times New Roman" w:cs="Times New Roman"/>
          <w:sz w:val="24"/>
          <w:szCs w:val="24"/>
        </w:rPr>
        <w:t>аходить и исправлять недочёты в построении текста, в частности нарушения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последовательности и связности изложения; совершенствовать повествовательный текст,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вводя в него там, где это требуется, фрагменты с описанием предмета, элементы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расс</w:t>
      </w:r>
      <w:r w:rsidR="0036030E" w:rsidRPr="007E2A5A">
        <w:rPr>
          <w:rFonts w:ascii="Times New Roman" w:hAnsi="Times New Roman" w:cs="Times New Roman"/>
          <w:sz w:val="24"/>
          <w:szCs w:val="24"/>
        </w:rPr>
        <w:t>уждения, оценочные высказывания;</w:t>
      </w:r>
    </w:p>
    <w:p w:rsidR="002E1725" w:rsidRPr="007E2A5A" w:rsidRDefault="0036030E" w:rsidP="007E2A5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и</w:t>
      </w:r>
      <w:r w:rsidR="00DD4FC7" w:rsidRPr="007E2A5A">
        <w:rPr>
          <w:rFonts w:ascii="Times New Roman" w:hAnsi="Times New Roman" w:cs="Times New Roman"/>
          <w:sz w:val="24"/>
          <w:szCs w:val="24"/>
        </w:rPr>
        <w:t xml:space="preserve">справлять </w:t>
      </w:r>
      <w:r w:rsidR="002E1725" w:rsidRPr="007E2A5A">
        <w:rPr>
          <w:rFonts w:ascii="Times New Roman" w:hAnsi="Times New Roman" w:cs="Times New Roman"/>
          <w:sz w:val="24"/>
          <w:szCs w:val="24"/>
        </w:rPr>
        <w:t>речевые и грамматические ошибки;</w:t>
      </w:r>
    </w:p>
    <w:p w:rsidR="0036030E" w:rsidRPr="007E2A5A" w:rsidRDefault="002E1725" w:rsidP="007E2A5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</w:t>
      </w:r>
      <w:r w:rsidR="0036030E" w:rsidRPr="007E2A5A">
        <w:rPr>
          <w:rFonts w:ascii="Times New Roman" w:hAnsi="Times New Roman" w:cs="Times New Roman"/>
          <w:sz w:val="24"/>
          <w:szCs w:val="24"/>
        </w:rPr>
        <w:t>овершенствовать содержание, логику изложения и язык своего высказывания (устного и</w:t>
      </w:r>
      <w:r w:rsidR="00D91CE2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36030E" w:rsidRPr="007E2A5A">
        <w:rPr>
          <w:rFonts w:ascii="Times New Roman" w:hAnsi="Times New Roman" w:cs="Times New Roman"/>
          <w:sz w:val="24"/>
          <w:szCs w:val="24"/>
        </w:rPr>
        <w:t>письменного), в частности находить и устранять неоправданные повторы, неудачное</w:t>
      </w:r>
      <w:r w:rsidR="00D91CE2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36030E" w:rsidRPr="007E2A5A">
        <w:rPr>
          <w:rFonts w:ascii="Times New Roman" w:hAnsi="Times New Roman" w:cs="Times New Roman"/>
          <w:sz w:val="24"/>
          <w:szCs w:val="24"/>
        </w:rPr>
        <w:t>употребление стилистич</w:t>
      </w:r>
      <w:r w:rsidRPr="007E2A5A">
        <w:rPr>
          <w:rFonts w:ascii="Times New Roman" w:hAnsi="Times New Roman" w:cs="Times New Roman"/>
          <w:sz w:val="24"/>
          <w:szCs w:val="24"/>
        </w:rPr>
        <w:t>ески окрашенных слов и оборотов;</w:t>
      </w:r>
    </w:p>
    <w:p w:rsidR="002E1725" w:rsidRPr="007E2A5A" w:rsidRDefault="002E1725" w:rsidP="007E2A5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 учётом стиля речи совершенствовать написанное: повышать выразительность речи, используя в высказываниях разговорного, художественного и публицистического стилей выразительные языковые и речевые средства, в том числе обратный порядок слов, экспрессивный повтор, вопросно-ответную форму изложения;</w:t>
      </w:r>
    </w:p>
    <w:p w:rsidR="002E1725" w:rsidRPr="007E2A5A" w:rsidRDefault="002E1725" w:rsidP="007E2A5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добиваться полного соответствия отбора содержания и языковых средств коммуникативной задаче;</w:t>
      </w:r>
    </w:p>
    <w:p w:rsidR="002E1725" w:rsidRPr="007E2A5A" w:rsidRDefault="002E1725" w:rsidP="007E2A5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(парцелляцию), риторические вопросы и</w:t>
      </w:r>
    </w:p>
    <w:p w:rsidR="002E1725" w:rsidRPr="007E2A5A" w:rsidRDefault="002E1725" w:rsidP="007E2A5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</w:t>
      </w:r>
    </w:p>
    <w:p w:rsidR="00DD4FC7" w:rsidRPr="00AB6BE8" w:rsidRDefault="00DD4FC7" w:rsidP="00AB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FC7" w:rsidRPr="00AB6BE8" w:rsidRDefault="00AB6BE8" w:rsidP="007E2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и аудирование:</w:t>
      </w:r>
    </w:p>
    <w:p w:rsidR="00DD4FC7" w:rsidRPr="007E2A5A" w:rsidRDefault="00AB6BE8" w:rsidP="007E2A5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о</w:t>
      </w:r>
      <w:r w:rsidR="00DD4FC7" w:rsidRPr="007E2A5A">
        <w:rPr>
          <w:rFonts w:ascii="Times New Roman" w:hAnsi="Times New Roman" w:cs="Times New Roman"/>
          <w:sz w:val="24"/>
          <w:szCs w:val="24"/>
        </w:rPr>
        <w:t>смысленно и бегло, с установкой на различение основной и дополнительной информации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читать учебно-научные тексты, составлять пла</w:t>
      </w:r>
      <w:r w:rsidRPr="007E2A5A">
        <w:rPr>
          <w:rFonts w:ascii="Times New Roman" w:hAnsi="Times New Roman" w:cs="Times New Roman"/>
          <w:sz w:val="24"/>
          <w:szCs w:val="24"/>
        </w:rPr>
        <w:t>н отдельных параграфов учебника;</w:t>
      </w:r>
    </w:p>
    <w:p w:rsidR="00D91CE2" w:rsidRPr="007E2A5A" w:rsidRDefault="00AB6BE8" w:rsidP="007E2A5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</w:t>
      </w:r>
      <w:r w:rsidR="00DD4FC7" w:rsidRPr="007E2A5A">
        <w:rPr>
          <w:rFonts w:ascii="Times New Roman" w:hAnsi="Times New Roman" w:cs="Times New Roman"/>
          <w:sz w:val="24"/>
          <w:szCs w:val="24"/>
        </w:rPr>
        <w:t>росматривая тексты учебника, выделять в них определения научных понятий,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классификационные схемы, фрагменты</w:t>
      </w:r>
      <w:r w:rsidR="00D91CE2" w:rsidRPr="007E2A5A">
        <w:rPr>
          <w:rFonts w:ascii="Times New Roman" w:hAnsi="Times New Roman" w:cs="Times New Roman"/>
          <w:sz w:val="24"/>
          <w:szCs w:val="24"/>
        </w:rPr>
        <w:t xml:space="preserve"> с информативным повествованием;</w:t>
      </w:r>
    </w:p>
    <w:p w:rsidR="00D91CE2" w:rsidRPr="007E2A5A" w:rsidRDefault="00D91CE2" w:rsidP="007E2A5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</w:t>
      </w:r>
      <w:r w:rsidR="00DD4FC7" w:rsidRPr="007E2A5A">
        <w:rPr>
          <w:rFonts w:ascii="Times New Roman" w:hAnsi="Times New Roman" w:cs="Times New Roman"/>
          <w:sz w:val="24"/>
          <w:szCs w:val="24"/>
        </w:rPr>
        <w:t>лушая</w:t>
      </w:r>
      <w:r w:rsidR="00AB6BE8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объяснение учителя, следить за ходом его рассуждения, выделять в сообщении главную</w:t>
      </w:r>
      <w:r w:rsidR="00AB6BE8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информацию и запоминать её;</w:t>
      </w:r>
    </w:p>
    <w:p w:rsidR="00DD4FC7" w:rsidRPr="007E2A5A" w:rsidRDefault="00D91CE2" w:rsidP="007E2A5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DD4FC7" w:rsidRPr="007E2A5A">
        <w:rPr>
          <w:rFonts w:ascii="Times New Roman" w:hAnsi="Times New Roman" w:cs="Times New Roman"/>
          <w:sz w:val="24"/>
          <w:szCs w:val="24"/>
        </w:rPr>
        <w:t>а уроках замечать и фиксировать в устных ответах</w:t>
      </w:r>
      <w:r w:rsidR="00AB6BE8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товарищей недочёты в построении научных определений, «чтении» классификационных</w:t>
      </w:r>
      <w:r w:rsidR="00AB6BE8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схем, в использовании языковы</w:t>
      </w:r>
      <w:r w:rsidR="002E1725" w:rsidRPr="007E2A5A">
        <w:rPr>
          <w:rFonts w:ascii="Times New Roman" w:hAnsi="Times New Roman" w:cs="Times New Roman"/>
          <w:sz w:val="24"/>
          <w:szCs w:val="24"/>
        </w:rPr>
        <w:t xml:space="preserve">х </w:t>
      </w:r>
      <w:r w:rsidRPr="007E2A5A">
        <w:rPr>
          <w:rFonts w:ascii="Times New Roman" w:hAnsi="Times New Roman" w:cs="Times New Roman"/>
          <w:sz w:val="24"/>
          <w:szCs w:val="24"/>
        </w:rPr>
        <w:t>средств, в частности терминов;</w:t>
      </w:r>
    </w:p>
    <w:p w:rsidR="00D91CE2" w:rsidRPr="007E2A5A" w:rsidRDefault="00D91CE2" w:rsidP="007E2A5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в</w:t>
      </w:r>
      <w:r w:rsidR="00DD4FC7" w:rsidRPr="007E2A5A">
        <w:rPr>
          <w:rFonts w:ascii="Times New Roman" w:hAnsi="Times New Roman" w:cs="Times New Roman"/>
          <w:sz w:val="24"/>
          <w:szCs w:val="24"/>
        </w:rPr>
        <w:t>ыразительно читать</w:t>
      </w:r>
      <w:r w:rsidRPr="007E2A5A">
        <w:rPr>
          <w:rFonts w:ascii="Times New Roman" w:hAnsi="Times New Roman" w:cs="Times New Roman"/>
          <w:sz w:val="24"/>
          <w:szCs w:val="24"/>
        </w:rPr>
        <w:t xml:space="preserve"> текст публицистического стиля;</w:t>
      </w:r>
    </w:p>
    <w:p w:rsidR="00D91CE2" w:rsidRPr="007E2A5A" w:rsidRDefault="00D91CE2" w:rsidP="007E2A5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</w:t>
      </w:r>
      <w:r w:rsidR="00DD4FC7" w:rsidRPr="007E2A5A">
        <w:rPr>
          <w:rFonts w:ascii="Times New Roman" w:hAnsi="Times New Roman" w:cs="Times New Roman"/>
          <w:sz w:val="24"/>
          <w:szCs w:val="24"/>
        </w:rPr>
        <w:t>росматривать местную газету,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ориентироваться в содержании номера по заголовкам статей, а в содержании статьи — по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 xml:space="preserve">ключевым словам, абзацным фразам; </w:t>
      </w:r>
    </w:p>
    <w:p w:rsidR="00D91CE2" w:rsidRPr="007E2A5A" w:rsidRDefault="00DD4FC7" w:rsidP="007E2A5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при обнаружении интересной (нужной) информации</w:t>
      </w:r>
      <w:r w:rsidR="00D91CE2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переходить на вдумчивое, изучающее чтение, фиксировать главное содержание</w:t>
      </w:r>
      <w:r w:rsidR="00D91CE2" w:rsidRPr="007E2A5A">
        <w:rPr>
          <w:rFonts w:ascii="Times New Roman" w:hAnsi="Times New Roman" w:cs="Times New Roman"/>
          <w:sz w:val="24"/>
          <w:szCs w:val="24"/>
        </w:rPr>
        <w:t xml:space="preserve"> прочитанного в виде тезисов;</w:t>
      </w:r>
    </w:p>
    <w:p w:rsidR="00DD4FC7" w:rsidRPr="007E2A5A" w:rsidRDefault="00D91CE2" w:rsidP="007E2A5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с</w:t>
      </w:r>
      <w:r w:rsidR="00DD4FC7" w:rsidRPr="007E2A5A">
        <w:rPr>
          <w:rFonts w:ascii="Times New Roman" w:hAnsi="Times New Roman" w:cs="Times New Roman"/>
          <w:sz w:val="24"/>
          <w:szCs w:val="24"/>
        </w:rPr>
        <w:t>лушать информационные теле- и радиопередачи с установкой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на определение темы и основной мысли сообщения.</w:t>
      </w:r>
    </w:p>
    <w:p w:rsidR="007E2A5A" w:rsidRDefault="007E2A5A" w:rsidP="007E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FC7" w:rsidRPr="007E2A5A" w:rsidRDefault="007E2A5A" w:rsidP="007E2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Совершенствование написанного:</w:t>
      </w:r>
    </w:p>
    <w:p w:rsidR="007E2A5A" w:rsidRPr="007E2A5A" w:rsidRDefault="007E2A5A" w:rsidP="007E2A5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н</w:t>
      </w:r>
      <w:r w:rsidR="00DD4FC7" w:rsidRPr="007E2A5A">
        <w:rPr>
          <w:rFonts w:ascii="Times New Roman" w:hAnsi="Times New Roman" w:cs="Times New Roman"/>
          <w:sz w:val="24"/>
          <w:szCs w:val="24"/>
        </w:rPr>
        <w:t>аходить и исправлять недочёты в построении и содержании высказывания: отступления от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темы и основной мысли, нарушения требований относительной автономности,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 xml:space="preserve">завершённости текста (отсутствие в нём начала или конца); </w:t>
      </w:r>
    </w:p>
    <w:p w:rsidR="007E2A5A" w:rsidRPr="007E2A5A" w:rsidRDefault="00DD4FC7" w:rsidP="007E2A5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нарушение логики изложения,</w:t>
      </w:r>
      <w:r w:rsidR="007E2A5A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абзацного членения текста. Находить и исправлять речевые недочёты (неправильное или</w:t>
      </w:r>
      <w:r w:rsidR="007E2A5A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неточное словоупотребление, неудачный выбор средства связи между предложениями:</w:t>
      </w:r>
      <w:r w:rsidR="007E2A5A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лексического повтора, порядка слов, замены существительного местоимением) и</w:t>
      </w:r>
      <w:r w:rsidR="007E2A5A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грамматические ошибки (нарушение норм согласования и управления, построения</w:t>
      </w:r>
      <w:r w:rsidR="007E2A5A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предложений с причастным и деепричастным оборотом, сложных предложений с</w:t>
      </w:r>
      <w:r w:rsidR="007E2A5A"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Pr="007E2A5A">
        <w:rPr>
          <w:rFonts w:ascii="Times New Roman" w:hAnsi="Times New Roman" w:cs="Times New Roman"/>
          <w:sz w:val="24"/>
          <w:szCs w:val="24"/>
        </w:rPr>
        <w:t>придаточным оп</w:t>
      </w:r>
      <w:r w:rsidR="007E2A5A" w:rsidRPr="007E2A5A">
        <w:rPr>
          <w:rFonts w:ascii="Times New Roman" w:hAnsi="Times New Roman" w:cs="Times New Roman"/>
          <w:sz w:val="24"/>
          <w:szCs w:val="24"/>
        </w:rPr>
        <w:t>ределительным, изъяснительным);</w:t>
      </w:r>
    </w:p>
    <w:p w:rsidR="00216C5D" w:rsidRPr="007E2A5A" w:rsidRDefault="007E2A5A" w:rsidP="007E2A5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5A">
        <w:rPr>
          <w:rFonts w:ascii="Times New Roman" w:hAnsi="Times New Roman" w:cs="Times New Roman"/>
          <w:sz w:val="24"/>
          <w:szCs w:val="24"/>
        </w:rPr>
        <w:t>п</w:t>
      </w:r>
      <w:r w:rsidR="00DD4FC7" w:rsidRPr="007E2A5A">
        <w:rPr>
          <w:rFonts w:ascii="Times New Roman" w:hAnsi="Times New Roman" w:cs="Times New Roman"/>
          <w:sz w:val="24"/>
          <w:szCs w:val="24"/>
        </w:rPr>
        <w:t>овышать выразительность речи,</w:t>
      </w:r>
      <w:r w:rsidRPr="007E2A5A">
        <w:rPr>
          <w:rFonts w:ascii="Times New Roman" w:hAnsi="Times New Roman" w:cs="Times New Roman"/>
          <w:sz w:val="24"/>
          <w:szCs w:val="24"/>
        </w:rPr>
        <w:t xml:space="preserve"> </w:t>
      </w:r>
      <w:r w:rsidR="00DD4FC7" w:rsidRPr="007E2A5A">
        <w:rPr>
          <w:rFonts w:ascii="Times New Roman" w:hAnsi="Times New Roman" w:cs="Times New Roman"/>
          <w:sz w:val="24"/>
          <w:szCs w:val="24"/>
        </w:rPr>
        <w:t>добиваться целесообразного выбора языковых средств</w:t>
      </w:r>
    </w:p>
    <w:p w:rsidR="00235BD3" w:rsidRDefault="00235BD3" w:rsidP="007E2A5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C5D" w:rsidRPr="00BC5B4D" w:rsidRDefault="00216C5D" w:rsidP="007E2A5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6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BC5B4D">
        <w:rPr>
          <w:rFonts w:ascii="Times New Roman" w:hAnsi="Times New Roman" w:cs="Times New Roman"/>
          <w:b/>
          <w:sz w:val="24"/>
          <w:szCs w:val="24"/>
        </w:rPr>
        <w:t>:</w:t>
      </w:r>
    </w:p>
    <w:p w:rsidR="00216C5D" w:rsidRPr="00235BD3" w:rsidRDefault="00216C5D" w:rsidP="00BC5B4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BD3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использовать знание алфавита при поиске информации;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различать значимые и незначимые единицы языка;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проводить фонетический и орфоэпический анализ слова;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членить слова на слоги и правильно их переносить;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проводить морфемный и словообразовательный анализ слов;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проводить лексический анализ слова;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опознавать самостоятельные части речи и их формы, а также служебные части речи и междометия;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проводить морфологический анализ слова;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применять знания и умения по морфемике и словообразованию при проведении морфологического анализа слов;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опознавать основные единицы синтаксиса (словосочетание, предложение, текст);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находить грамматическую основу предложения;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распознавать главные и второстепенные члены предложения;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опознавать предложения простые и сложные, предложения осложненной структуры;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проводить синтаксический анализ словосочетания и предложения;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соблюдать основные языковые нормы в устной и письменной речи;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опираться на фонетический, морфемный, словообразовательный и морфологический анализ в практике правописания;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опираться на грамматико-интонационный анализ при объяснении расстановки знаков препинания в предложении;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использовать орфографические словари.</w:t>
      </w:r>
    </w:p>
    <w:p w:rsidR="00216C5D" w:rsidRPr="00235BD3" w:rsidRDefault="00235BD3" w:rsidP="00216C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BD3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="00216C5D" w:rsidRPr="00235BD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оценивать собственную и чужую речь с точки зрения точного, уместного и выразительного словоупотребления;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 xml:space="preserve">опознавать различные выразительные средства языка; 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характеризовать словообразовательные цепочки и словообразовательные гнезда;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использовать этимологические данные для объяснения правописания и лексического значения слова;</w:t>
      </w:r>
    </w:p>
    <w:p w:rsidR="00216C5D" w:rsidRPr="00097861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•</w:t>
      </w:r>
      <w:r w:rsidRPr="00097861">
        <w:rPr>
          <w:rFonts w:ascii="Times New Roman" w:hAnsi="Times New Roman" w:cs="Times New Roman"/>
          <w:sz w:val="24"/>
          <w:szCs w:val="24"/>
        </w:rPr>
        <w:tab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C5B4D" w:rsidRDefault="00216C5D" w:rsidP="00235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861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</w:t>
      </w:r>
      <w:r w:rsidR="00235BD3">
        <w:rPr>
          <w:rFonts w:ascii="Times New Roman" w:hAnsi="Times New Roman" w:cs="Times New Roman"/>
          <w:sz w:val="24"/>
          <w:szCs w:val="24"/>
        </w:rPr>
        <w:t>ктивные способы решения учебных.</w:t>
      </w:r>
    </w:p>
    <w:p w:rsidR="00BC5B4D" w:rsidRPr="00097861" w:rsidRDefault="00BC5B4D" w:rsidP="00216C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6C5D" w:rsidRPr="00097861" w:rsidRDefault="00216C5D" w:rsidP="00216C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6C5D" w:rsidRPr="00097861" w:rsidRDefault="00216C5D" w:rsidP="00216C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61">
        <w:rPr>
          <w:rFonts w:ascii="Times New Roman" w:hAnsi="Times New Roman" w:cs="Times New Roman"/>
          <w:b/>
          <w:sz w:val="24"/>
          <w:szCs w:val="24"/>
        </w:rPr>
        <w:t>Содержание учебного предмета русский язык</w:t>
      </w:r>
    </w:p>
    <w:p w:rsidR="00362EA7" w:rsidRPr="00097861" w:rsidRDefault="00362EA7" w:rsidP="00362E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362EA7" w:rsidRPr="00097861" w:rsidRDefault="00362EA7" w:rsidP="003775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языке и речи </w:t>
      </w:r>
    </w:p>
    <w:p w:rsidR="00362EA7" w:rsidRPr="00097861" w:rsidRDefault="00362EA7" w:rsidP="003775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человеку нужен язык. </w:t>
      </w:r>
    </w:p>
    <w:p w:rsidR="00362EA7" w:rsidRPr="00097861" w:rsidRDefault="00362EA7" w:rsidP="003775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 знаем о русском языке.</w:t>
      </w:r>
    </w:p>
    <w:p w:rsidR="00362EA7" w:rsidRPr="00097861" w:rsidRDefault="00362EA7" w:rsidP="003775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Повторение. Фонетика. Орфоэпия .Орфография.  Словообразование</w:t>
      </w:r>
    </w:p>
    <w:p w:rsidR="00362EA7" w:rsidRPr="00097861" w:rsidRDefault="00362EA7" w:rsidP="00377519">
      <w:pPr>
        <w:shd w:val="clear" w:color="auto" w:fill="FFFFFF"/>
        <w:tabs>
          <w:tab w:val="left" w:pos="2493"/>
          <w:tab w:val="left" w:pos="38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речь. Стили речи Речь монологическая и диалогическая. Речь письменная и устная. Звуки  и буквы. Алфавит. Что обозначают буквы Е,Е,Ю,Я Фонетический  разбор слова. Орфоэпический разбор слова. Что изучает фонетика. Звуки гласные и согласные. Слог, ударение. Что изучает орфоэпия. Произношение ударных и безударных звуков. Произношение согласных звуков. Что такое текст .Тема текста. Основная мысль текста. От чего зависит порядок расположения предложений в тексте. Зачем людям письмо. Орфография. Нужны ли правила. Орфограммы в корнях слов. Гласные в корне слова. Орфограммы в корнях слов. Согласные в корне слова. Орфограммы в корнях слов. Проверяемые безударные гласные. Орфограммы в корнях слов. Непроверяемые безударные гласные Сочетания букв жи-ши, ча-ща, чу-щу; нч, чн, чк, нщ, щн, рщ. Ь  на конце имен существительных и глаголов после шипящих. Разделительные Ь и Ъ. НЕ с глаголами. Написание - тся, - ться в  глаголах. Микротема текста. Почему корень, приставка, суффикс и окончание - значимые части слова. Как образуются формы слова. Образование форм слова. Слово как часть речи. Самостоятельные части речи. Как изменяются имена существительные, имена прилагательные и глаголы. Служебные части речи.</w:t>
      </w:r>
      <w:r w:rsidRPr="000978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62EA7" w:rsidRPr="00097861" w:rsidRDefault="00362EA7" w:rsidP="00377519">
      <w:pPr>
        <w:shd w:val="clear" w:color="auto" w:fill="FFFFFF"/>
        <w:tabs>
          <w:tab w:val="left" w:pos="2493"/>
          <w:tab w:val="left" w:pos="38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Лексика</w:t>
      </w:r>
    </w:p>
    <w:p w:rsidR="00362EA7" w:rsidRPr="00097861" w:rsidRDefault="00362EA7" w:rsidP="003775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лексическое значение слова. Синонимы. Антонимы. Омонимы. Сколько лексических значений имеет слово. Когда слово употребляется в переносном значении. Как пополняется словарный состав русского языка. Как образуются  слова в русском языке. Какие чередования гласных и согласных происходят в словах. Правописание чередующихся гласных а-о в корнях. Правописание чередующихся гласных а-о в корнях-лаг- -лож- - рос- - раст- (-ращ-). Буквы о-е после шипящих в корне слова. Чем отличаются друг от друга слова-омонимы. Что такое профессиональные и диалектные слова. Умеем ли мы употреблять  этикетные слова. Правописание  приставок. Буквы И-Ы после Ц. Взаимосвязь значения слова, его строения и написания. Разговорная и книжная речь. Художественная и научно-деловая речь.</w:t>
      </w:r>
    </w:p>
    <w:p w:rsidR="00362EA7" w:rsidRPr="00097861" w:rsidRDefault="00362EA7" w:rsidP="003775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Синтаксис и пунктуация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EA7" w:rsidRPr="00097861" w:rsidRDefault="00362EA7" w:rsidP="00377519">
      <w:pPr>
        <w:shd w:val="clear" w:color="auto" w:fill="FFFFFF"/>
        <w:tabs>
          <w:tab w:val="left" w:pos="2493"/>
          <w:tab w:val="left" w:pos="38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изучают синтаксис и пунктуация. Анализ текста, определение стиля речи. </w:t>
      </w:r>
    </w:p>
    <w:p w:rsidR="00362EA7" w:rsidRPr="00097861" w:rsidRDefault="00362EA7" w:rsidP="00377519">
      <w:pPr>
        <w:shd w:val="clear" w:color="auto" w:fill="FFFFFF"/>
        <w:tabs>
          <w:tab w:val="left" w:pos="2493"/>
          <w:tab w:val="left" w:pos="38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Предложение. Интонация предложения. Виды предложений по цели высказывания. Восклицательное предложение. Главные члены предложения. Тире между подлежащим и сказуемым. Предложения распространенные и нераспространенные. Описание, повествование, рассуждение. Второстепенные члены предложения. Определение. Обстоятельство. Однородные члены предложения. Оценка действительности. Обобщающее слово перед однородными членами. Двоеточие и тире при обобщающем слове. Обращение. Синтаксический разбор простого предложения. Обобщение и систематизация знаний по теме "Простое предложение. Сложное предложение.</w:t>
      </w:r>
    </w:p>
    <w:p w:rsidR="00362EA7" w:rsidRPr="00097861" w:rsidRDefault="00362EA7" w:rsidP="00377519">
      <w:pPr>
        <w:shd w:val="clear" w:color="auto" w:fill="FFFFFF"/>
        <w:tabs>
          <w:tab w:val="left" w:pos="2493"/>
          <w:tab w:val="left" w:pos="38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разбор сложного предложения. Прямая речь. Диалог. Строение текста типа рассуждения-доказательства. Самостоятельные и служебные части речи.</w:t>
      </w:r>
    </w:p>
    <w:p w:rsidR="00362EA7" w:rsidRPr="00097861" w:rsidRDefault="00362EA7" w:rsidP="00377519">
      <w:pPr>
        <w:shd w:val="clear" w:color="auto" w:fill="FFFFFF"/>
        <w:tabs>
          <w:tab w:val="left" w:pos="2493"/>
          <w:tab w:val="left" w:pos="38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</w:t>
      </w:r>
    </w:p>
    <w:p w:rsidR="00362EA7" w:rsidRPr="00AD10AB" w:rsidRDefault="00362EA7" w:rsidP="00377519">
      <w:pPr>
        <w:shd w:val="clear" w:color="auto" w:fill="FFFFFF"/>
        <w:tabs>
          <w:tab w:val="left" w:pos="2493"/>
          <w:tab w:val="left" w:pos="38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и раздельное написание НЕ с глаголами. Словообразование глаголов. Вид глагола. Корни с чередованием букв е-и. Неопределенная форма глагола (инфинитив). Правописание -тся и -ться в глаголах. Как связываются предложения в тексте "Данное" и "Новое" в предложениях. Наклонение глагола. Как образуется сослагательное (условное) наклонение глагола. Как образуется повелительное наклонение глагола. Строение текста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типа повествования. Времена глагола. Спряжение глагола. Лицо и число. Правописание безударных личных окончаний глаголов.</w:t>
      </w:r>
    </w:p>
    <w:p w:rsidR="00362EA7" w:rsidRPr="00097861" w:rsidRDefault="00362EA7" w:rsidP="00377519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</w:t>
      </w:r>
    </w:p>
    <w:p w:rsidR="00362EA7" w:rsidRPr="00097861" w:rsidRDefault="00362EA7" w:rsidP="00377519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существительное. Словообразование имен существительных Употребление суффиксов существительных -чик-, -щик-. Употребление суффиксов существительных -ек-, -ик-(-чик). Слитное и раздельное написание не с именами существительными. Имена существительные одушевленные и неодушевленные. .Собственные и нарицательные имена существительные. Род имен существительных. Существительные общего рода. Род несклоняемых имен существительных Число имен существительных. .Падеж и склонение имен существительных. .Правописание безударных падежных окончаний имен существительных. Употребление имен существительных в речи</w:t>
      </w:r>
    </w:p>
    <w:p w:rsidR="00362EA7" w:rsidRPr="00097861" w:rsidRDefault="00362EA7" w:rsidP="00377519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</w:t>
      </w:r>
    </w:p>
    <w:p w:rsidR="00362EA7" w:rsidRPr="00097861" w:rsidRDefault="00362EA7" w:rsidP="00377519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обозначает имя прилагательное. .Прилагательные качественные, относительные и притяжательные. .Правописание окончаний имен прилагательных. Образование имен прилагательных. Прилагательные полные и краткие Сравнительная и превосходная степень качественных имен прилагательных. 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образуется сравнительная и превосходная степени прилагательного.</w:t>
      </w:r>
    </w:p>
    <w:p w:rsidR="00362EA7" w:rsidRPr="00097861" w:rsidRDefault="00362EA7" w:rsidP="00377519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EA7" w:rsidRPr="00097861" w:rsidRDefault="00362EA7" w:rsidP="00377519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Орфограммы в корнях. Орфограммы в приставках. Орфограммы в суффиксах. Орфограммы в окончаниях. Употребление Ъ и Ь. Простое предложение и знаки в нем. Сложное предложение и пунктуация в нем.</w:t>
      </w:r>
    </w:p>
    <w:p w:rsidR="00216C5D" w:rsidRPr="00097861" w:rsidRDefault="00362EA7" w:rsidP="00216C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6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62EA7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- основная единица языка.</w:t>
      </w:r>
    </w:p>
    <w:p w:rsidR="00362EA7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Закрепление и углубление изученного в 5 классе </w:t>
      </w:r>
    </w:p>
    <w:p w:rsidR="00362EA7" w:rsidRPr="00097861" w:rsidRDefault="00BC5B4D" w:rsidP="00377519">
      <w:pPr>
        <w:keepNext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Развитие речи</w:t>
      </w:r>
      <w:r w:rsidR="00362EA7" w:rsidRPr="00097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362EA7" w:rsidRPr="00097861" w:rsidRDefault="00362EA7" w:rsidP="00377519">
      <w:pPr>
        <w:keepNext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изученного в 5 классе. Что мы знаем о речи, её типах и стилях. Речь устная и письменная, монологическая и диалогическая.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и типы речи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Правописание.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Орфография. Пунктуация. Употребление прописных букв. Комплексный анализ текста по упр. 34. Проверочная работа по орфографии и пунктуации. Буквы Ъ и Ь. Орфограммы корня. Правописание окончаний слов. Правописание окончаний слов. Слитное и раздельное написание НЕ с глаголами, существительными и прилагательными. Что мы знаем о тексте (повторение). </w:t>
      </w:r>
    </w:p>
    <w:p w:rsidR="00362EA7" w:rsidRPr="00097861" w:rsidRDefault="00362EA7" w:rsidP="00377519">
      <w:pPr>
        <w:keepNext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Грамматика. Морфология и синтаксис.</w:t>
      </w:r>
    </w:p>
    <w:p w:rsidR="00362EA7" w:rsidRPr="00097861" w:rsidRDefault="00362EA7" w:rsidP="00377519">
      <w:pPr>
        <w:keepNext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различать части речи и члены предложения.</w:t>
      </w:r>
    </w:p>
    <w:p w:rsidR="00AD10AB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существительное.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2EA7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признаки имени существительного. Словообразование разных частей речи. Словообразование имён существительных            Самостоятельная работа по словообразованию. Правописание сложных существительных. Употребление имён существительных в речи</w:t>
      </w:r>
    </w:p>
    <w:p w:rsidR="00362EA7" w:rsidRPr="00097861" w:rsidRDefault="00BC5B4D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Развитие речи.</w:t>
      </w:r>
      <w:r w:rsidR="00362EA7" w:rsidRPr="00097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62EA7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 деловой и научной речи. Определение научного понятия. Рассуждение-объяснение.</w:t>
      </w:r>
    </w:p>
    <w:p w:rsidR="00AD10AB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Имя прилагательное </w:t>
      </w:r>
    </w:p>
    <w:p w:rsidR="00362EA7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признаки имени прилагательного. Словообразование имен прилагательных. Правописание сложных прилагательных. Правописание Н и НН в прилагательных, образованных от существительных. Употребление имён прилагательных в речи</w:t>
      </w:r>
    </w:p>
    <w:p w:rsidR="00AD10AB" w:rsidRDefault="00362EA7" w:rsidP="00377519">
      <w:pPr>
        <w:tabs>
          <w:tab w:val="left" w:pos="361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Развитие речи </w:t>
      </w:r>
    </w:p>
    <w:p w:rsidR="00362EA7" w:rsidRPr="00097861" w:rsidRDefault="00362EA7" w:rsidP="00377519">
      <w:pPr>
        <w:tabs>
          <w:tab w:val="left" w:pos="361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Способы связи предложений в тексте.</w:t>
      </w:r>
      <w:r w:rsidRPr="00097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связи предложений в тексте. Употребление параллельной связи с повтором.</w:t>
      </w:r>
      <w:r w:rsidRPr="00097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исправить текст с неудачным повтором.</w:t>
      </w:r>
    </w:p>
    <w:p w:rsidR="00362EA7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Глагол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признаки глагола. Словообразование глагола. Правописание приставок ПРЕ- и ПРИ-. Буквы И – Ы в корне после приставок. Употребление и произношение глаголов в речи Повторение орфографии.  «Правописание при-, пре-»</w:t>
      </w:r>
    </w:p>
    <w:p w:rsidR="00AD10AB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Причастие и деепричастие </w:t>
      </w:r>
    </w:p>
    <w:p w:rsidR="00362EA7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причастие.</w:t>
      </w: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Причастный оборот.</w:t>
      </w: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причастий. Действительные и страдательные причастия.</w:t>
      </w: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и краткие причастия</w:t>
      </w: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роль полных и кратких причастий</w:t>
      </w:r>
      <w:r w:rsidRPr="000978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причастий ( закрепление)</w:t>
      </w: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Н и НН в причастиях.</w:t>
      </w: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и дефисное написание НЕ с причастиями.</w:t>
      </w:r>
      <w:r w:rsidRPr="00097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362EA7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Развитие речи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как один из жанров художественного повествования. Повествование художественного и делового стилей.</w:t>
      </w:r>
      <w:r w:rsidRPr="000978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 в рассказе.</w:t>
      </w:r>
      <w:r w:rsidRPr="000978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 делового и научного стилей.</w:t>
      </w:r>
      <w:r w:rsidRPr="000978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Классное сочинение в жанре рассказа</w:t>
      </w:r>
      <w:r w:rsidRPr="000978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места.</w:t>
      </w:r>
    </w:p>
    <w:p w:rsidR="00362EA7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Соединение в тексте повествования и описания места. </w:t>
      </w:r>
    </w:p>
    <w:p w:rsidR="00362EA7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Деепричастный оборот.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 деепричастиями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деепричастий. Деепричастия совершенного и несовершенного вида.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причастий и деепричастий в речи.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глаголов, причастий и деепричастий.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причастий и деепричастий. Повторение.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по темам «Причастие» и «Деепричастие».</w:t>
      </w:r>
    </w:p>
    <w:p w:rsidR="00AD10AB" w:rsidRDefault="00362EA7" w:rsidP="00377519">
      <w:pPr>
        <w:tabs>
          <w:tab w:val="left" w:pos="37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 числительное</w:t>
      </w: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</w:p>
    <w:p w:rsidR="00362EA7" w:rsidRPr="00097861" w:rsidRDefault="00362EA7" w:rsidP="00377519">
      <w:pPr>
        <w:tabs>
          <w:tab w:val="left" w:pos="37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 имя числительное. Простые, сложные и составные числительные. Их правописание.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числительные. Их разряды, склонение, правописание.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числительные. Их разряды, склонение, правописание.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порядковых числительных.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имени числительного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числительных в речи. Произношение имен числительных..</w:t>
      </w:r>
    </w:p>
    <w:p w:rsidR="00AD10AB" w:rsidRDefault="00BC5B4D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Развитие речи</w:t>
      </w:r>
    </w:p>
    <w:p w:rsidR="00362EA7" w:rsidRPr="00097861" w:rsidRDefault="009D65E9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62EA7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«Моя (наша) комната»</w:t>
      </w:r>
      <w:r w:rsidRPr="00097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362EA7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состояния окружающей среды.</w:t>
      </w:r>
      <w:r w:rsidRPr="00097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62EA7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состояния окружающей среды. Сочинение по картине А.Саврасова «Грачи прилетели».</w:t>
      </w:r>
    </w:p>
    <w:p w:rsidR="00AD10AB" w:rsidRDefault="00BC5B4D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Местоимение </w:t>
      </w:r>
      <w:r w:rsidR="009D65E9"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62EA7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 называются местоимениями.</w:t>
      </w:r>
      <w:r w:rsidR="009D65E9"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местоимений по значению.</w:t>
      </w:r>
      <w:r w:rsidR="009D65E9"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местоимения. Морфологический разбор местоимения.</w:t>
      </w:r>
      <w:r w:rsidR="009D65E9"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Возвратное местоимение </w:t>
      </w:r>
      <w:r w:rsidRPr="000978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себя.</w:t>
      </w:r>
      <w:r w:rsidR="009D65E9"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Притяжательные местоимения.</w:t>
      </w:r>
      <w:r w:rsidR="009D65E9"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Указательные местоимения.</w:t>
      </w:r>
      <w:r w:rsidR="009D65E9"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Определительные местоимения.</w:t>
      </w:r>
      <w:r w:rsidR="009D65E9"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Вопросительно-относительные местоимения.</w:t>
      </w:r>
      <w:r w:rsidR="009D65E9"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 местоимения.</w:t>
      </w:r>
      <w:r w:rsidR="009D65E9"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Неопределенные местоимения.</w:t>
      </w:r>
    </w:p>
    <w:p w:rsidR="00AD10AB" w:rsidRDefault="00BC5B4D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Развитие речи</w:t>
      </w:r>
    </w:p>
    <w:p w:rsidR="00362EA7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изложение «Речкино имя»</w:t>
      </w:r>
      <w:r w:rsidR="009D65E9"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Вежливое </w:t>
      </w:r>
      <w:r w:rsidRPr="000978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Вы.</w:t>
      </w:r>
      <w:r w:rsidRPr="0009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Употребление местоимений в речи. Повторение изученного материала. Произношение местоимений.</w:t>
      </w:r>
    </w:p>
    <w:p w:rsidR="00377519" w:rsidRPr="00097861" w:rsidRDefault="00362EA7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Итоговое повторение орфографии и пунктуации </w:t>
      </w:r>
    </w:p>
    <w:p w:rsidR="00362EA7" w:rsidRPr="00097861" w:rsidRDefault="009D65E9" w:rsidP="00216C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6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272E5" w:rsidRPr="00097861" w:rsidRDefault="00BC5B4D" w:rsidP="0037751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языке </w:t>
      </w:r>
      <w:r w:rsidR="002272E5" w:rsidRPr="00097861">
        <w:rPr>
          <w:rFonts w:ascii="Times New Roman" w:eastAsia="Times New Roman" w:hAnsi="Times New Roman" w:cs="Times New Roman"/>
          <w:sz w:val="24"/>
          <w:szCs w:val="24"/>
        </w:rPr>
        <w:t>Изменяется ли язык с течением времени</w:t>
      </w:r>
    </w:p>
    <w:p w:rsidR="00AD10AB" w:rsidRDefault="002272E5" w:rsidP="0037751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изученного в 5-6 классах, </w:t>
      </w:r>
      <w:r w:rsidRPr="00097861">
        <w:rPr>
          <w:rFonts w:ascii="Times New Roman" w:eastAsia="Calibri" w:hAnsi="Times New Roman" w:cs="Times New Roman"/>
          <w:b/>
          <w:sz w:val="24"/>
          <w:szCs w:val="24"/>
        </w:rPr>
        <w:t xml:space="preserve">Правописание: орфография и пунктуация (повторение и углубление) </w:t>
      </w:r>
    </w:p>
    <w:p w:rsidR="002272E5" w:rsidRPr="00097861" w:rsidRDefault="002272E5" w:rsidP="0037751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sz w:val="24"/>
          <w:szCs w:val="24"/>
        </w:rPr>
        <w:t xml:space="preserve"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 Контрольная работа </w:t>
      </w:r>
    </w:p>
    <w:p w:rsidR="00AD10AB" w:rsidRDefault="002272E5" w:rsidP="0037751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</w:rPr>
        <w:t xml:space="preserve">Наречие </w:t>
      </w:r>
    </w:p>
    <w:p w:rsidR="002272E5" w:rsidRPr="00097861" w:rsidRDefault="002272E5" w:rsidP="0037751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861">
        <w:rPr>
          <w:rFonts w:ascii="Times New Roman" w:eastAsia="Times New Roman" w:hAnsi="Times New Roman" w:cs="Times New Roman"/>
          <w:sz w:val="24"/>
          <w:szCs w:val="24"/>
        </w:rPr>
        <w:t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-о и -е. Буквы е и и в приставках не и ни отрицательных наречий. Одна и две н в наречиях на -о и -е. Описание действий. Буквы o-e после шипящих на конце наречий. Буквы о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2272E5" w:rsidRPr="00097861" w:rsidRDefault="002272E5" w:rsidP="0037751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</w:rPr>
        <w:t>Служебные части речи</w:t>
      </w:r>
    </w:p>
    <w:p w:rsidR="00AD10AB" w:rsidRDefault="002272E5" w:rsidP="0037751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8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Предлог </w:t>
      </w:r>
    </w:p>
    <w:p w:rsidR="002272E5" w:rsidRPr="00097861" w:rsidRDefault="002272E5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86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AD10AB" w:rsidRDefault="00BC5B4D" w:rsidP="00377519">
      <w:pPr>
        <w:tabs>
          <w:tab w:val="left" w:pos="34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Союз</w:t>
      </w:r>
      <w:r w:rsidR="002272E5" w:rsidRPr="000978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2272E5" w:rsidRPr="00097861" w:rsidRDefault="002272E5" w:rsidP="00377519">
      <w:pPr>
        <w:tabs>
          <w:tab w:val="left" w:pos="34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861">
        <w:rPr>
          <w:rFonts w:ascii="Times New Roman" w:eastAsia="Times New Roman" w:hAnsi="Times New Roman" w:cs="Times New Roman"/>
          <w:sz w:val="24"/>
          <w:szCs w:val="24"/>
        </w:rPr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союза. Слитное написание союзов также, тоже, чтобы. Повторение сведений о предлогах и союзах. </w:t>
      </w:r>
    </w:p>
    <w:p w:rsidR="00AD10AB" w:rsidRDefault="00BC5B4D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Частица</w:t>
      </w:r>
      <w:r w:rsidR="002272E5" w:rsidRPr="0009786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272E5" w:rsidRPr="00097861" w:rsidRDefault="002272E5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8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ни... ни.</w:t>
      </w:r>
    </w:p>
    <w:p w:rsidR="00AD10AB" w:rsidRDefault="00BC5B4D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Междометие</w:t>
      </w:r>
      <w:r w:rsidR="002272E5" w:rsidRPr="000978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2272E5" w:rsidRPr="00097861" w:rsidRDefault="002272E5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861">
        <w:rPr>
          <w:rFonts w:ascii="Times New Roman" w:eastAsia="Times New Roman" w:hAnsi="Times New Roman" w:cs="Times New Roman"/>
          <w:sz w:val="24"/>
          <w:szCs w:val="24"/>
        </w:rPr>
        <w:t>Междометие как часть речи. Дефис в междометиях. Знаки препинания при междометиях.</w:t>
      </w:r>
    </w:p>
    <w:p w:rsidR="00AD10AB" w:rsidRDefault="002272E5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</w:rPr>
        <w:t>Повторение и систематизация изученного в 5—7 классах</w:t>
      </w:r>
    </w:p>
    <w:p w:rsidR="002272E5" w:rsidRPr="00097861" w:rsidRDefault="002272E5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</w:rPr>
        <w:t>Разделы науки о русском я зыке. Текст. Стили речи. Фонетика. Графика. Лексика и фразеология.</w:t>
      </w:r>
    </w:p>
    <w:p w:rsidR="002272E5" w:rsidRDefault="00BC5B4D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Уроки по развитию речи </w:t>
      </w:r>
      <w:r w:rsidR="002272E5" w:rsidRPr="00097861">
        <w:rPr>
          <w:rFonts w:ascii="Times New Roman" w:eastAsia="Times New Roman" w:hAnsi="Times New Roman" w:cs="Times New Roman"/>
          <w:sz w:val="24"/>
          <w:szCs w:val="24"/>
        </w:rPr>
        <w:t>Текст. Тип речи. Стиль речи. Основная мысль текста. Аргументация собственного мнения. Составление диалогов. Творческое задание по картине. Сложный план. Устный рассказ по опорным словам. Выборочное изложение. Сжатое изложение. Конструирование текста..   Учебно-научная речь. Отзыв. Учебный доклад Сжатое изложение. Сложный план. Составление плана публицистического текста. Публицистический стиль. Составление рассказа по рисунку. Инструкция. Выступление по картине. Сочинение-рассказ по сюжету.</w:t>
      </w:r>
    </w:p>
    <w:p w:rsidR="00377519" w:rsidRPr="00097861" w:rsidRDefault="00377519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5E9" w:rsidRPr="00097861" w:rsidRDefault="002272E5" w:rsidP="00216C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6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97861" w:rsidRPr="00097861" w:rsidRDefault="00097861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языке</w:t>
      </w:r>
    </w:p>
    <w:p w:rsidR="00097861" w:rsidRPr="00097861" w:rsidRDefault="00097861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52"/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кругу других славянских языков. Роль старославянского (церковнославянского) языка в раз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витии русского языка.</w:t>
      </w:r>
      <w:bookmarkEnd w:id="1"/>
    </w:p>
    <w:p w:rsidR="00097861" w:rsidRPr="00097861" w:rsidRDefault="00097861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54"/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bookmarkEnd w:id="2"/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Систематизация сведений о тексте, стилях и типах речи; расширение представления о языковых средствах, ха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рактерных для различных стилей речи. Жанры публицистики: репортаж, портретный очерк, проблемная статья. Особенности их строения: ком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муникативная задача, содержательно-композиционные осо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жанра, типологическая структура текста, харак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терные языковые и речевые средства. Высказывания, ориентированные на жанр репортажа: ре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портаж-повествование о событии (посещении театра, экскур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сии, походе); репортаж-описание памятника истории или культуры (родного города, посёлка, улицы, музея). Высказывание, ориентированное на жанр портретного очерка (рассказ об интересном человеке). Высказывание, ориентированное на жанр проблемной статьи «Хочу и надо — как их примирить?».</w:t>
      </w:r>
    </w:p>
    <w:p w:rsidR="00097861" w:rsidRPr="00097861" w:rsidRDefault="00097861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55"/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Язык. Правописание. Культура речи</w:t>
      </w:r>
      <w:bookmarkEnd w:id="3"/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7861" w:rsidRPr="00097861" w:rsidRDefault="00097861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Синтаксис. Словосочетания и предложения.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словосочетании. Строение словосочета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 главное и зависимое слова. Способы связи слов в слово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сочетании: согласование, управление, примыкание. Значе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словосочетания.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предложении. Отличие предложения от слово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сочетания. Виды предложений по цели высказывания; воск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лицательные предложения (повторение). Прямой и обрат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порядок слов.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простого предложения и её элементы. Логиче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ударение и порядок слов как средство повышения точ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выразительности речи. Интонация побудительных, восклицательных, вопросительных предложений, передаю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различные эмоциональные оттенки значения.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речи. Правильное построение словосочетаний с разными видами подчинительной связи: управлением и со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гласованием.</w:t>
      </w:r>
      <w:bookmarkStart w:id="4" w:name="bookmark57"/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Риторический вопрос, вопросно-ответная форма изло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как стилистические приёмы, повышающие вырази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речи.</w:t>
      </w:r>
      <w:bookmarkEnd w:id="4"/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лежащее и сказуемое как главные члены предложе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Способы выражения подлежащего. Простое и составное сказуемое (глагольное и именное). Связка. Постановка тире между подлежащим и сказуемым.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Определение, дополнение и обстоятельство как второсте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рот. Пунктуация предложений со сравнительными оборота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речи. Согласование сказуемого с подлежащим, выраженным словосочетанием и сложносокращёнными сло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вами.</w:t>
      </w:r>
      <w:bookmarkStart w:id="5" w:name="bookmark58"/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Синонимика составных сказуемых. Единство видо-временных форм глаголов-сказуемых как средство связи пред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ложений в тексте.</w:t>
      </w:r>
      <w:bookmarkStart w:id="6" w:name="bookmark59"/>
      <w:bookmarkEnd w:id="5"/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времени как средство связи предложе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повествовательных текстах; их синонимика.</w:t>
      </w:r>
      <w:bookmarkStart w:id="7" w:name="bookmark60"/>
      <w:bookmarkEnd w:id="6"/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места как средство связи предложе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описательных и повествовательных текстах; их си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нонимика.</w:t>
      </w:r>
      <w:bookmarkStart w:id="8" w:name="bookmark61"/>
      <w:bookmarkEnd w:id="7"/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роль сравнительных оборотов и опре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делений в изобразительной речи.</w:t>
      </w:r>
      <w:bookmarkEnd w:id="8"/>
    </w:p>
    <w:p w:rsidR="00097861" w:rsidRPr="00097861" w:rsidRDefault="00097861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Односоставные предложения.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 с главным членом в форме подлежащего (назывные) и в форме сказуемого (определён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но-личные, неопределённо-личные, безличные). Особеннос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интонации простого односоставного предложения.</w:t>
      </w:r>
      <w:bookmarkStart w:id="9" w:name="bookmark62"/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односоставные и двусоставные как син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таксические синонимы.</w:t>
      </w:r>
      <w:bookmarkStart w:id="10" w:name="bookmark63"/>
      <w:bookmarkEnd w:id="9"/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речи. Наблюдение за использованием в художе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ственном тексте односоставных предложений</w:t>
      </w:r>
      <w:bookmarkEnd w:id="10"/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неполных предложениях. Особенности интона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простого неполного предложения.</w:t>
      </w:r>
      <w:bookmarkStart w:id="11" w:name="bookmark64"/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речи. Наблюдение за использованием непол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предложений в разговорной (в диалоге) и в книжной ре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чи.</w:t>
      </w:r>
      <w:bookmarkEnd w:id="11"/>
    </w:p>
    <w:p w:rsidR="00097861" w:rsidRPr="00097861" w:rsidRDefault="00097861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Однородные члены предложения.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предложения, их признаки. Однород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члены, связанные без союзов и с помощью сочинитель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союзов. Однородные и неоднородные определения. Предложения с несколькими рядами однородных членов.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Особенности интонации простого предложения с одно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родными членами.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лингвисты: Ф. Ф. Фортунатов.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речи. Правильное построение предложений с союзами </w:t>
      </w:r>
      <w:r w:rsidRPr="000978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только..., но и...; как..., так и....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Синонимика рядов однородных членов с различными сою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</w:t>
      </w:r>
    </w:p>
    <w:p w:rsidR="00097861" w:rsidRPr="00097861" w:rsidRDefault="00097861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Обращения, вводные слова.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нераспространённое и распространённое, зна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препинания при обращении. Вводные слова и предложе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их сходство и различие. Знаки препинания при ввод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словах, словосочетаниях и предложениях. Междоме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тие. Знаки препинания в предложениях с междометиями. Особенности интонации предложений с вводными словами и предложениями.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речи. Правильное произношение сочетаний рус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имён и отчеств, использующихся в роли обращения. Неуместное употребление вводных слов и выражений книж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характера в разговорной речи.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отношения к нему.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Синонимика вводных слов, стилистические различия между ними. Вводные слова как средство связи предложе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тексте.</w:t>
      </w:r>
    </w:p>
    <w:p w:rsidR="00097861" w:rsidRPr="00097861" w:rsidRDefault="00097861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 с обособленными членами.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обособления. Обособление определений, прило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жений, дополнений, обстоятельств. Уточняющие члены пред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ложения. Особенности интонации предложений с обособлен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 уточняющими членами.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речи. Правильное построение предложений с обособленными определениями и обстоятельствами.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роль обособленных и необособленных членов предложения и сопоставимых с ними синтаксиче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конструкций (обособленных определений и составных сказуемых, обособленных обстоятельств, выраженных деепричастными оборотами, и простых сказуемых). Обо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собленные обстоятельства, выраженные деепричастными оборотами, как средство связи предложений в тексте.</w:t>
      </w:r>
    </w:p>
    <w:p w:rsidR="00097861" w:rsidRPr="00097861" w:rsidRDefault="00097861" w:rsidP="003775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Прямая и косвенная речь.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чужой речи: прямая и косвенная речь.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предложений с прямой речью. Знаки препина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при прямой речи.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Цитата как способ передачи чужой речи. Выделение цита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знаками препинания. Диалог. Интонация предложений с прямой речью. Интонационное своеобразие диалога.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речи. Замена прямой речи косвенной.</w:t>
      </w:r>
      <w:r w:rsidRPr="0009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возможности разных способов переда</w:t>
      </w:r>
      <w:r w:rsidRPr="000978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чужой речи.</w:t>
      </w:r>
    </w:p>
    <w:p w:rsidR="002272E5" w:rsidRDefault="00097861" w:rsidP="000978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6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77519" w:rsidRPr="00097861" w:rsidRDefault="00377519" w:rsidP="000978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861" w:rsidRPr="00097861" w:rsidRDefault="00097861" w:rsidP="000978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B4" w:rsidRPr="006327B4" w:rsidRDefault="006327B4" w:rsidP="003775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B4">
        <w:rPr>
          <w:rFonts w:ascii="Times New Roman" w:hAnsi="Times New Roman" w:cs="Times New Roman"/>
          <w:b/>
          <w:sz w:val="24"/>
          <w:szCs w:val="24"/>
        </w:rPr>
        <w:t>Русский  язык среди языков мира</w:t>
      </w:r>
      <w:r w:rsidRPr="006327B4">
        <w:rPr>
          <w:rFonts w:ascii="Times New Roman" w:hAnsi="Times New Roman" w:cs="Times New Roman"/>
          <w:sz w:val="24"/>
          <w:szCs w:val="24"/>
        </w:rPr>
        <w:t>.</w:t>
      </w:r>
      <w:r w:rsidRPr="006327B4">
        <w:rPr>
          <w:rFonts w:ascii="Times New Roman" w:hAnsi="Times New Roman" w:cs="Times New Roman"/>
          <w:sz w:val="24"/>
          <w:szCs w:val="24"/>
        </w:rPr>
        <w:tab/>
        <w:t>1</w:t>
      </w:r>
    </w:p>
    <w:p w:rsidR="006327B4" w:rsidRPr="006327B4" w:rsidRDefault="006327B4" w:rsidP="003775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B4">
        <w:rPr>
          <w:rFonts w:ascii="Times New Roman" w:hAnsi="Times New Roman" w:cs="Times New Roman"/>
          <w:b/>
          <w:sz w:val="24"/>
          <w:szCs w:val="24"/>
        </w:rPr>
        <w:t>Язык. Правописание. Культура речи. Повторение изученного в 5-8 классах</w:t>
      </w:r>
      <w:r w:rsidRPr="006327B4">
        <w:rPr>
          <w:rFonts w:ascii="Times New Roman" w:hAnsi="Times New Roman" w:cs="Times New Roman"/>
          <w:sz w:val="24"/>
          <w:szCs w:val="24"/>
        </w:rPr>
        <w:t>. Повт</w:t>
      </w:r>
      <w:r>
        <w:rPr>
          <w:rFonts w:ascii="Times New Roman" w:hAnsi="Times New Roman" w:cs="Times New Roman"/>
          <w:sz w:val="24"/>
          <w:szCs w:val="24"/>
        </w:rPr>
        <w:t xml:space="preserve">орение. Стили речи. Типы речи. </w:t>
      </w:r>
      <w:r w:rsidRPr="006327B4">
        <w:rPr>
          <w:rFonts w:ascii="Times New Roman" w:hAnsi="Times New Roman" w:cs="Times New Roman"/>
          <w:sz w:val="24"/>
          <w:szCs w:val="24"/>
        </w:rPr>
        <w:t>Фонетика. Орфоэпия. Графика.</w:t>
      </w:r>
      <w:r w:rsidRPr="006327B4">
        <w:rPr>
          <w:rFonts w:ascii="Times New Roman" w:hAnsi="Times New Roman" w:cs="Times New Roman"/>
          <w:sz w:val="24"/>
          <w:szCs w:val="24"/>
        </w:rPr>
        <w:tab/>
        <w:t>Лексика. Морфемика. Словообразование. Морфология. Синтаксис. Орфография. Пунктуация.</w:t>
      </w:r>
      <w:r w:rsidRPr="006327B4">
        <w:rPr>
          <w:rFonts w:ascii="Times New Roman" w:hAnsi="Times New Roman" w:cs="Times New Roman"/>
          <w:sz w:val="24"/>
          <w:szCs w:val="24"/>
        </w:rPr>
        <w:tab/>
        <w:t>Обучение изложению (сжатый пересказ текста). Синтаксис. Пунктуация. Сложное предложение.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7B4">
        <w:rPr>
          <w:rFonts w:ascii="Times New Roman" w:hAnsi="Times New Roman" w:cs="Times New Roman"/>
          <w:sz w:val="24"/>
          <w:szCs w:val="24"/>
        </w:rPr>
        <w:t>Понятие о сложном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7B4">
        <w:rPr>
          <w:rFonts w:ascii="Times New Roman" w:hAnsi="Times New Roman" w:cs="Times New Roman"/>
          <w:sz w:val="24"/>
          <w:szCs w:val="24"/>
        </w:rPr>
        <w:t>Типы сложных предложений и средства связи между ними.</w:t>
      </w:r>
    </w:p>
    <w:p w:rsidR="006327B4" w:rsidRDefault="006327B4" w:rsidP="003775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B4">
        <w:rPr>
          <w:rFonts w:ascii="Times New Roman" w:hAnsi="Times New Roman" w:cs="Times New Roman"/>
          <w:b/>
          <w:sz w:val="24"/>
          <w:szCs w:val="24"/>
        </w:rPr>
        <w:t>Сложносочиненное предложение.</w:t>
      </w:r>
      <w:r w:rsidRPr="006327B4">
        <w:rPr>
          <w:rFonts w:ascii="Times New Roman" w:hAnsi="Times New Roman" w:cs="Times New Roman"/>
          <w:b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Понятие о сложносочиненном предложе</w:t>
      </w:r>
      <w:r>
        <w:rPr>
          <w:rFonts w:ascii="Times New Roman" w:hAnsi="Times New Roman" w:cs="Times New Roman"/>
          <w:sz w:val="24"/>
          <w:szCs w:val="24"/>
        </w:rPr>
        <w:t>нии.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сложносочиненных предложений.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Знаки препинания между частями сложносочиненного предлож</w:t>
      </w:r>
      <w:r>
        <w:rPr>
          <w:rFonts w:ascii="Times New Roman" w:hAnsi="Times New Roman" w:cs="Times New Roman"/>
          <w:sz w:val="24"/>
          <w:szCs w:val="24"/>
        </w:rPr>
        <w:t xml:space="preserve">ения. </w:t>
      </w:r>
      <w:r w:rsidRPr="006327B4">
        <w:rPr>
          <w:rFonts w:ascii="Times New Roman" w:hAnsi="Times New Roman" w:cs="Times New Roman"/>
          <w:sz w:val="24"/>
          <w:szCs w:val="24"/>
        </w:rPr>
        <w:t>Художественный стиль речи и язык художественной литературы.</w:t>
      </w:r>
    </w:p>
    <w:p w:rsidR="006327B4" w:rsidRPr="006327B4" w:rsidRDefault="006327B4" w:rsidP="003775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B4">
        <w:rPr>
          <w:rFonts w:ascii="Times New Roman" w:hAnsi="Times New Roman" w:cs="Times New Roman"/>
          <w:b/>
          <w:sz w:val="24"/>
          <w:szCs w:val="24"/>
        </w:rPr>
        <w:t xml:space="preserve"> Сложноподчиненные предложения.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7B4">
        <w:rPr>
          <w:rFonts w:ascii="Times New Roman" w:hAnsi="Times New Roman" w:cs="Times New Roman"/>
          <w:sz w:val="24"/>
          <w:szCs w:val="24"/>
        </w:rPr>
        <w:t>Понятие сложноподчиненного предло</w:t>
      </w:r>
      <w:r>
        <w:rPr>
          <w:rFonts w:ascii="Times New Roman" w:hAnsi="Times New Roman" w:cs="Times New Roman"/>
          <w:sz w:val="24"/>
          <w:szCs w:val="24"/>
        </w:rPr>
        <w:t>жения и его виды.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327B4">
        <w:rPr>
          <w:rFonts w:ascii="Times New Roman" w:hAnsi="Times New Roman" w:cs="Times New Roman"/>
          <w:sz w:val="24"/>
          <w:szCs w:val="24"/>
        </w:rPr>
        <w:t>Сложноподчиненное предложение с придаточным определи</w:t>
      </w:r>
      <w:r>
        <w:rPr>
          <w:rFonts w:ascii="Times New Roman" w:hAnsi="Times New Roman" w:cs="Times New Roman"/>
          <w:sz w:val="24"/>
          <w:szCs w:val="24"/>
        </w:rPr>
        <w:t xml:space="preserve">тельным. </w:t>
      </w:r>
      <w:r w:rsidRPr="006327B4">
        <w:rPr>
          <w:rFonts w:ascii="Times New Roman" w:hAnsi="Times New Roman" w:cs="Times New Roman"/>
          <w:sz w:val="24"/>
          <w:szCs w:val="24"/>
        </w:rPr>
        <w:t>Сложноподчиненное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с придаточным изъяснительным. </w:t>
      </w:r>
      <w:r w:rsidRPr="006327B4">
        <w:rPr>
          <w:rFonts w:ascii="Times New Roman" w:hAnsi="Times New Roman" w:cs="Times New Roman"/>
          <w:sz w:val="24"/>
          <w:szCs w:val="24"/>
        </w:rPr>
        <w:t>Сложноподчиненные предложения с придаточными обстоятельственными. Сложноподчиненные предложения с придаточными обстоятельственными места</w:t>
      </w:r>
      <w:r w:rsidRPr="006327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27B4">
        <w:rPr>
          <w:rFonts w:ascii="Times New Roman" w:hAnsi="Times New Roman" w:cs="Times New Roman"/>
          <w:sz w:val="24"/>
          <w:szCs w:val="24"/>
        </w:rPr>
        <w:t>Способы и средства связи предложений в тексте.</w:t>
      </w:r>
      <w:r w:rsidRPr="006327B4">
        <w:rPr>
          <w:rFonts w:ascii="Times New Roman" w:hAnsi="Times New Roman" w:cs="Times New Roman"/>
          <w:sz w:val="24"/>
          <w:szCs w:val="24"/>
        </w:rPr>
        <w:tab/>
        <w:t>Сложноподчиненное предл</w:t>
      </w:r>
      <w:r>
        <w:rPr>
          <w:rFonts w:ascii="Times New Roman" w:hAnsi="Times New Roman" w:cs="Times New Roman"/>
          <w:sz w:val="24"/>
          <w:szCs w:val="24"/>
        </w:rPr>
        <w:t>ожение с придаточным времени.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Сложноподчиненное предло</w:t>
      </w:r>
      <w:r>
        <w:rPr>
          <w:rFonts w:ascii="Times New Roman" w:hAnsi="Times New Roman" w:cs="Times New Roman"/>
          <w:sz w:val="24"/>
          <w:szCs w:val="24"/>
        </w:rPr>
        <w:t>жение с придаточным сравнения.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Сложноподчиненное предложение с придаточным образа действия и степени.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7B4">
        <w:rPr>
          <w:rFonts w:ascii="Times New Roman" w:hAnsi="Times New Roman" w:cs="Times New Roman"/>
          <w:sz w:val="24"/>
          <w:szCs w:val="24"/>
        </w:rPr>
        <w:t>Путевые</w:t>
      </w:r>
      <w:r>
        <w:rPr>
          <w:rFonts w:ascii="Times New Roman" w:hAnsi="Times New Roman" w:cs="Times New Roman"/>
          <w:sz w:val="24"/>
          <w:szCs w:val="24"/>
        </w:rPr>
        <w:t xml:space="preserve"> заметки. Понятие о жанре.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Сложноподчиненное п</w:t>
      </w:r>
      <w:r>
        <w:rPr>
          <w:rFonts w:ascii="Times New Roman" w:hAnsi="Times New Roman" w:cs="Times New Roman"/>
          <w:sz w:val="24"/>
          <w:szCs w:val="24"/>
        </w:rPr>
        <w:t xml:space="preserve">редложение с придаточным цели. </w:t>
      </w:r>
      <w:r w:rsidRPr="006327B4">
        <w:rPr>
          <w:rFonts w:ascii="Times New Roman" w:hAnsi="Times New Roman" w:cs="Times New Roman"/>
          <w:sz w:val="24"/>
          <w:szCs w:val="24"/>
        </w:rPr>
        <w:t>Сложноподчиненное предложение придаточным усло</w:t>
      </w:r>
      <w:r>
        <w:rPr>
          <w:rFonts w:ascii="Times New Roman" w:hAnsi="Times New Roman" w:cs="Times New Roman"/>
          <w:sz w:val="24"/>
          <w:szCs w:val="24"/>
        </w:rPr>
        <w:t xml:space="preserve">вия. </w:t>
      </w:r>
      <w:r w:rsidRPr="006327B4">
        <w:rPr>
          <w:rFonts w:ascii="Times New Roman" w:hAnsi="Times New Roman" w:cs="Times New Roman"/>
          <w:sz w:val="24"/>
          <w:szCs w:val="24"/>
        </w:rPr>
        <w:t>Сложноподчиненное предложение с придаточными причины и след</w:t>
      </w:r>
      <w:r>
        <w:rPr>
          <w:rFonts w:ascii="Times New Roman" w:hAnsi="Times New Roman" w:cs="Times New Roman"/>
          <w:sz w:val="24"/>
          <w:szCs w:val="24"/>
        </w:rPr>
        <w:t>ствия.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Сложноподчиненное предложени</w:t>
      </w:r>
      <w:r>
        <w:rPr>
          <w:rFonts w:ascii="Times New Roman" w:hAnsi="Times New Roman" w:cs="Times New Roman"/>
          <w:sz w:val="24"/>
          <w:szCs w:val="24"/>
        </w:rPr>
        <w:t>е с придаточным уступительным.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«Сложноподчиненное предло</w:t>
      </w:r>
      <w:r>
        <w:rPr>
          <w:rFonts w:ascii="Times New Roman" w:hAnsi="Times New Roman" w:cs="Times New Roman"/>
          <w:sz w:val="24"/>
          <w:szCs w:val="24"/>
        </w:rPr>
        <w:t>жение».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Сложноподчиненное предложение с одним видом прид</w:t>
      </w:r>
      <w:r>
        <w:rPr>
          <w:rFonts w:ascii="Times New Roman" w:hAnsi="Times New Roman" w:cs="Times New Roman"/>
          <w:sz w:val="24"/>
          <w:szCs w:val="24"/>
        </w:rPr>
        <w:t>аточного.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Речевые жанр</w:t>
      </w:r>
      <w:r>
        <w:rPr>
          <w:rFonts w:ascii="Times New Roman" w:hAnsi="Times New Roman" w:cs="Times New Roman"/>
          <w:sz w:val="24"/>
          <w:szCs w:val="24"/>
        </w:rPr>
        <w:t xml:space="preserve">ы. Рецензия. Понятие о жанре. </w:t>
      </w:r>
      <w:r w:rsidRPr="006327B4">
        <w:rPr>
          <w:rFonts w:ascii="Times New Roman" w:hAnsi="Times New Roman" w:cs="Times New Roman"/>
          <w:sz w:val="24"/>
          <w:szCs w:val="24"/>
        </w:rPr>
        <w:t>Понятие о сложноподчиненном предложении с несколькими придаточ</w:t>
      </w:r>
      <w:r>
        <w:rPr>
          <w:rFonts w:ascii="Times New Roman" w:hAnsi="Times New Roman" w:cs="Times New Roman"/>
          <w:sz w:val="24"/>
          <w:szCs w:val="24"/>
        </w:rPr>
        <w:t xml:space="preserve">ными. </w:t>
      </w:r>
      <w:r w:rsidRPr="006327B4">
        <w:rPr>
          <w:rFonts w:ascii="Times New Roman" w:hAnsi="Times New Roman" w:cs="Times New Roman"/>
          <w:sz w:val="24"/>
          <w:szCs w:val="24"/>
        </w:rPr>
        <w:t>Виды подчинительной связи. Эссе. Понятие о жанре.</w:t>
      </w:r>
      <w:r w:rsidRPr="006327B4">
        <w:rPr>
          <w:rFonts w:ascii="Times New Roman" w:hAnsi="Times New Roman" w:cs="Times New Roman"/>
          <w:sz w:val="24"/>
          <w:szCs w:val="24"/>
        </w:rPr>
        <w:tab/>
        <w:t>1</w:t>
      </w:r>
    </w:p>
    <w:p w:rsidR="006327B4" w:rsidRPr="006327B4" w:rsidRDefault="006327B4" w:rsidP="003775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B4">
        <w:rPr>
          <w:rFonts w:ascii="Times New Roman" w:hAnsi="Times New Roman" w:cs="Times New Roman"/>
          <w:b/>
          <w:sz w:val="24"/>
          <w:szCs w:val="24"/>
        </w:rPr>
        <w:t>Бессоюзное сложное предложение</w:t>
      </w:r>
      <w:r w:rsidRPr="006327B4">
        <w:rPr>
          <w:rFonts w:ascii="Times New Roman" w:hAnsi="Times New Roman" w:cs="Times New Roman"/>
          <w:sz w:val="24"/>
          <w:szCs w:val="24"/>
        </w:rPr>
        <w:tab/>
      </w:r>
    </w:p>
    <w:p w:rsidR="006327B4" w:rsidRDefault="006327B4" w:rsidP="003775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B4">
        <w:rPr>
          <w:rFonts w:ascii="Times New Roman" w:hAnsi="Times New Roman" w:cs="Times New Roman"/>
          <w:sz w:val="24"/>
          <w:szCs w:val="24"/>
        </w:rPr>
        <w:t>Понятие бесс</w:t>
      </w:r>
      <w:r>
        <w:rPr>
          <w:rFonts w:ascii="Times New Roman" w:hAnsi="Times New Roman" w:cs="Times New Roman"/>
          <w:sz w:val="24"/>
          <w:szCs w:val="24"/>
        </w:rPr>
        <w:t xml:space="preserve">оюзного сложного предложения. </w:t>
      </w:r>
      <w:r w:rsidRPr="006327B4">
        <w:rPr>
          <w:rFonts w:ascii="Times New Roman" w:hAnsi="Times New Roman" w:cs="Times New Roman"/>
          <w:sz w:val="24"/>
          <w:szCs w:val="24"/>
        </w:rPr>
        <w:t>Бессоюзные сложные предложе</w:t>
      </w:r>
      <w:r>
        <w:rPr>
          <w:rFonts w:ascii="Times New Roman" w:hAnsi="Times New Roman" w:cs="Times New Roman"/>
          <w:sz w:val="24"/>
          <w:szCs w:val="24"/>
        </w:rPr>
        <w:t xml:space="preserve">ния со значением перечисления. </w:t>
      </w:r>
      <w:r w:rsidRPr="006327B4">
        <w:rPr>
          <w:rFonts w:ascii="Times New Roman" w:hAnsi="Times New Roman" w:cs="Times New Roman"/>
          <w:sz w:val="24"/>
          <w:szCs w:val="24"/>
        </w:rPr>
        <w:t>Бессоюзные предложения со значением причины, пояснения, дополне</w:t>
      </w:r>
      <w:r>
        <w:rPr>
          <w:rFonts w:ascii="Times New Roman" w:hAnsi="Times New Roman" w:cs="Times New Roman"/>
          <w:sz w:val="24"/>
          <w:szCs w:val="24"/>
        </w:rPr>
        <w:t xml:space="preserve">ния. </w:t>
      </w:r>
      <w:r w:rsidRPr="006327B4">
        <w:rPr>
          <w:rFonts w:ascii="Times New Roman" w:hAnsi="Times New Roman" w:cs="Times New Roman"/>
          <w:sz w:val="24"/>
          <w:szCs w:val="24"/>
        </w:rPr>
        <w:t>Бессоюзные сложные предложения со значением противопоставления, времени или усло</w:t>
      </w:r>
      <w:r>
        <w:rPr>
          <w:rFonts w:ascii="Times New Roman" w:hAnsi="Times New Roman" w:cs="Times New Roman"/>
          <w:sz w:val="24"/>
          <w:szCs w:val="24"/>
        </w:rPr>
        <w:t xml:space="preserve">вия, следствия и сравнения. </w:t>
      </w:r>
      <w:r w:rsidRPr="006327B4">
        <w:rPr>
          <w:rFonts w:ascii="Times New Roman" w:hAnsi="Times New Roman" w:cs="Times New Roman"/>
          <w:sz w:val="24"/>
          <w:szCs w:val="24"/>
        </w:rPr>
        <w:t>Обобщение изученного по теме «Сл</w:t>
      </w:r>
      <w:r>
        <w:rPr>
          <w:rFonts w:ascii="Times New Roman" w:hAnsi="Times New Roman" w:cs="Times New Roman"/>
          <w:sz w:val="24"/>
          <w:szCs w:val="24"/>
        </w:rPr>
        <w:t>ожное бессоюзное предложение».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Деловая речь. Деловые бу</w:t>
      </w:r>
      <w:r>
        <w:rPr>
          <w:rFonts w:ascii="Times New Roman" w:hAnsi="Times New Roman" w:cs="Times New Roman"/>
          <w:sz w:val="24"/>
          <w:szCs w:val="24"/>
        </w:rPr>
        <w:t>маги.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Сложное предложе</w:t>
      </w:r>
      <w:r>
        <w:rPr>
          <w:rFonts w:ascii="Times New Roman" w:hAnsi="Times New Roman" w:cs="Times New Roman"/>
          <w:sz w:val="24"/>
          <w:szCs w:val="24"/>
        </w:rPr>
        <w:t>ние с различными видами связи.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Сложное предложение с различными видами союзной и бессоюзной свя</w:t>
      </w:r>
      <w:r>
        <w:rPr>
          <w:rFonts w:ascii="Times New Roman" w:hAnsi="Times New Roman" w:cs="Times New Roman"/>
          <w:sz w:val="24"/>
          <w:szCs w:val="24"/>
        </w:rPr>
        <w:t>зи. Понятие о периоде.</w:t>
      </w:r>
    </w:p>
    <w:p w:rsidR="00097861" w:rsidRDefault="006327B4" w:rsidP="003775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Повторение. </w:t>
      </w:r>
      <w:r w:rsidRPr="006327B4">
        <w:rPr>
          <w:rFonts w:ascii="Times New Roman" w:hAnsi="Times New Roman" w:cs="Times New Roman"/>
          <w:sz w:val="24"/>
          <w:szCs w:val="24"/>
        </w:rPr>
        <w:t>Итоговое повторение: анализ текста; анализ языковых единиц; повторение правил орфо</w:t>
      </w:r>
      <w:r>
        <w:rPr>
          <w:rFonts w:ascii="Times New Roman" w:hAnsi="Times New Roman" w:cs="Times New Roman"/>
          <w:sz w:val="24"/>
          <w:szCs w:val="24"/>
        </w:rPr>
        <w:t>графии и пунктуации.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Итоговое повторение: работа с тек</w:t>
      </w:r>
      <w:r>
        <w:rPr>
          <w:rFonts w:ascii="Times New Roman" w:hAnsi="Times New Roman" w:cs="Times New Roman"/>
          <w:sz w:val="24"/>
          <w:szCs w:val="24"/>
        </w:rPr>
        <w:t>стом.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7B4"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>ый контроль: контрольный тест.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27B4" w:rsidRDefault="006327B4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27B4" w:rsidRDefault="006327B4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0AB" w:rsidRDefault="00AD10AB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0AB" w:rsidRDefault="00AD10AB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0AB" w:rsidRDefault="00AD10AB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0AB" w:rsidRDefault="00AD10AB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0AB" w:rsidRDefault="00AD10AB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0AB" w:rsidRDefault="00AD10AB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0AB" w:rsidRDefault="00AD10AB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0AB" w:rsidRDefault="00AD10AB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5B4D" w:rsidRDefault="00BC5B4D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27B4" w:rsidRPr="00AD10AB" w:rsidRDefault="00E73114" w:rsidP="00AD10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1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D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0AB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6327B4" w:rsidRDefault="006327B4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7654"/>
        <w:gridCol w:w="957"/>
      </w:tblGrid>
      <w:tr w:rsidR="003A3CBB" w:rsidTr="00DA3194">
        <w:tc>
          <w:tcPr>
            <w:tcW w:w="959" w:type="dxa"/>
          </w:tcPr>
          <w:p w:rsidR="003A3CBB" w:rsidRDefault="003A3CBB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7654" w:type="dxa"/>
          </w:tcPr>
          <w:p w:rsidR="003A3CBB" w:rsidRDefault="003A3CBB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957" w:type="dxa"/>
          </w:tcPr>
          <w:p w:rsidR="003A3CBB" w:rsidRDefault="003A3CBB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Кол-во часов</w:t>
            </w:r>
          </w:p>
        </w:tc>
      </w:tr>
      <w:tr w:rsidR="003A3CBB" w:rsidTr="0041065A">
        <w:tc>
          <w:tcPr>
            <w:tcW w:w="8613" w:type="dxa"/>
            <w:gridSpan w:val="2"/>
          </w:tcPr>
          <w:p w:rsidR="003A3CBB" w:rsidRDefault="003A3CBB" w:rsidP="003A3CBB">
            <w:pPr>
              <w:pStyle w:val="a3"/>
              <w:ind w:left="0"/>
              <w:jc w:val="center"/>
              <w:rPr>
                <w:szCs w:val="24"/>
              </w:rPr>
            </w:pPr>
            <w:r w:rsidRPr="003A3CBB">
              <w:rPr>
                <w:szCs w:val="24"/>
              </w:rPr>
              <w:t xml:space="preserve">О языке и речи - </w:t>
            </w:r>
          </w:p>
        </w:tc>
        <w:tc>
          <w:tcPr>
            <w:tcW w:w="957" w:type="dxa"/>
          </w:tcPr>
          <w:p w:rsidR="003A3CBB" w:rsidRDefault="003A3CBB" w:rsidP="006327B4">
            <w:pPr>
              <w:pStyle w:val="a3"/>
              <w:ind w:left="0"/>
              <w:jc w:val="both"/>
              <w:rPr>
                <w:szCs w:val="24"/>
              </w:rPr>
            </w:pPr>
            <w:r w:rsidRPr="003A3CBB">
              <w:rPr>
                <w:szCs w:val="24"/>
              </w:rPr>
              <w:t>2</w:t>
            </w:r>
          </w:p>
        </w:tc>
      </w:tr>
      <w:tr w:rsidR="003A3CBB" w:rsidTr="00DA3194">
        <w:tc>
          <w:tcPr>
            <w:tcW w:w="959" w:type="dxa"/>
          </w:tcPr>
          <w:p w:rsidR="003A3CBB" w:rsidRDefault="003A3CBB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654" w:type="dxa"/>
          </w:tcPr>
          <w:p w:rsidR="003A3CBB" w:rsidRDefault="003A3CBB" w:rsidP="006327B4">
            <w:pPr>
              <w:pStyle w:val="a3"/>
              <w:ind w:left="0"/>
              <w:jc w:val="both"/>
              <w:rPr>
                <w:szCs w:val="24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Зачем человеку нужен язык.</w:t>
            </w:r>
          </w:p>
        </w:tc>
        <w:tc>
          <w:tcPr>
            <w:tcW w:w="957" w:type="dxa"/>
          </w:tcPr>
          <w:p w:rsidR="003A3CBB" w:rsidRDefault="003A3CBB" w:rsidP="00DA3194">
            <w:pPr>
              <w:pStyle w:val="a3"/>
              <w:ind w:left="0"/>
              <w:jc w:val="center"/>
              <w:rPr>
                <w:szCs w:val="24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3A3CBB" w:rsidTr="00DA3194">
        <w:tc>
          <w:tcPr>
            <w:tcW w:w="959" w:type="dxa"/>
          </w:tcPr>
          <w:p w:rsidR="003A3CBB" w:rsidRDefault="0000519D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54" w:type="dxa"/>
          </w:tcPr>
          <w:p w:rsidR="003A3CBB" w:rsidRPr="003A3CBB" w:rsidRDefault="003A3CBB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Что мы  знаем о русском языке.</w:t>
            </w:r>
          </w:p>
        </w:tc>
        <w:tc>
          <w:tcPr>
            <w:tcW w:w="957" w:type="dxa"/>
          </w:tcPr>
          <w:p w:rsidR="003A3CBB" w:rsidRPr="003A3CBB" w:rsidRDefault="003A3CBB" w:rsidP="00DA3194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3A3CBB" w:rsidTr="0041065A">
        <w:tc>
          <w:tcPr>
            <w:tcW w:w="8613" w:type="dxa"/>
            <w:gridSpan w:val="2"/>
          </w:tcPr>
          <w:p w:rsidR="003A3CBB" w:rsidRPr="0000519D" w:rsidRDefault="003A3CBB" w:rsidP="0000519D">
            <w:pPr>
              <w:jc w:val="center"/>
              <w:rPr>
                <w:rFonts w:eastAsia="Times New Roman"/>
                <w:b/>
                <w:spacing w:val="-4"/>
                <w:szCs w:val="24"/>
                <w:lang w:eastAsia="ru-RU"/>
              </w:rPr>
            </w:pPr>
            <w:r w:rsidRPr="0000519D">
              <w:rPr>
                <w:rFonts w:eastAsia="Times New Roman"/>
                <w:b/>
                <w:spacing w:val="-4"/>
                <w:szCs w:val="24"/>
                <w:lang w:eastAsia="ru-RU"/>
              </w:rPr>
              <w:t>Повторение. Фонетика. Орфоэпия .Орфография.  Словообразование.</w:t>
            </w:r>
          </w:p>
        </w:tc>
        <w:tc>
          <w:tcPr>
            <w:tcW w:w="957" w:type="dxa"/>
          </w:tcPr>
          <w:p w:rsidR="003A3CBB" w:rsidRPr="00EA3C21" w:rsidRDefault="00EA3C21" w:rsidP="003A3CBB">
            <w:pPr>
              <w:jc w:val="center"/>
              <w:rPr>
                <w:rFonts w:eastAsia="Times New Roman"/>
                <w:b/>
                <w:spacing w:val="-4"/>
                <w:szCs w:val="24"/>
                <w:lang w:eastAsia="ru-RU"/>
              </w:rPr>
            </w:pPr>
            <w:r w:rsidRPr="00EA3C21">
              <w:rPr>
                <w:rFonts w:eastAsia="Times New Roman"/>
                <w:b/>
                <w:spacing w:val="-4"/>
                <w:szCs w:val="24"/>
                <w:lang w:eastAsia="ru-RU"/>
              </w:rPr>
              <w:t>37+4</w:t>
            </w:r>
          </w:p>
        </w:tc>
      </w:tr>
      <w:tr w:rsidR="003A3CBB" w:rsidTr="00DA3194">
        <w:tc>
          <w:tcPr>
            <w:tcW w:w="959" w:type="dxa"/>
          </w:tcPr>
          <w:p w:rsidR="003A3CBB" w:rsidRDefault="0000519D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654" w:type="dxa"/>
          </w:tcPr>
          <w:p w:rsidR="003A3CBB" w:rsidRPr="003A3CBB" w:rsidRDefault="003A3CBB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 .Что такое речь. Стили речи.</w:t>
            </w:r>
          </w:p>
        </w:tc>
        <w:tc>
          <w:tcPr>
            <w:tcW w:w="957" w:type="dxa"/>
          </w:tcPr>
          <w:p w:rsidR="003A3CBB" w:rsidRPr="003A3CBB" w:rsidRDefault="003A3CBB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3A3CBB" w:rsidTr="00DA3194">
        <w:tc>
          <w:tcPr>
            <w:tcW w:w="959" w:type="dxa"/>
          </w:tcPr>
          <w:p w:rsidR="003A3CBB" w:rsidRDefault="0000519D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654" w:type="dxa"/>
          </w:tcPr>
          <w:p w:rsidR="003A3CBB" w:rsidRPr="003A3CBB" w:rsidRDefault="003A3CBB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Речь монологическая и диалогическая. Речь письменная и устная.</w:t>
            </w:r>
          </w:p>
        </w:tc>
        <w:tc>
          <w:tcPr>
            <w:tcW w:w="957" w:type="dxa"/>
          </w:tcPr>
          <w:p w:rsidR="003A3CBB" w:rsidRPr="003A3CBB" w:rsidRDefault="003A3CBB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3A3CBB" w:rsidTr="00DA3194">
        <w:tc>
          <w:tcPr>
            <w:tcW w:w="959" w:type="dxa"/>
          </w:tcPr>
          <w:p w:rsidR="003A3CBB" w:rsidRDefault="0000519D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654" w:type="dxa"/>
          </w:tcPr>
          <w:p w:rsidR="003A3CBB" w:rsidRPr="003A3CBB" w:rsidRDefault="003A3CBB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Звуки  и буквы. Алфавит.</w:t>
            </w:r>
          </w:p>
        </w:tc>
        <w:tc>
          <w:tcPr>
            <w:tcW w:w="957" w:type="dxa"/>
          </w:tcPr>
          <w:p w:rsidR="003A3CBB" w:rsidRPr="003A3CBB" w:rsidRDefault="003A3CBB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3A3CBB" w:rsidTr="00DA3194">
        <w:tc>
          <w:tcPr>
            <w:tcW w:w="959" w:type="dxa"/>
          </w:tcPr>
          <w:p w:rsidR="003A3CBB" w:rsidRDefault="0000519D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654" w:type="dxa"/>
          </w:tcPr>
          <w:p w:rsidR="003A3CBB" w:rsidRPr="003A3CBB" w:rsidRDefault="003A3CBB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Что обозначают буквы Е,Е,Ю,Я.</w:t>
            </w:r>
          </w:p>
        </w:tc>
        <w:tc>
          <w:tcPr>
            <w:tcW w:w="957" w:type="dxa"/>
          </w:tcPr>
          <w:p w:rsidR="003A3CBB" w:rsidRPr="003A3CBB" w:rsidRDefault="003A3CBB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3A3CBB" w:rsidTr="00DA3194">
        <w:tc>
          <w:tcPr>
            <w:tcW w:w="959" w:type="dxa"/>
          </w:tcPr>
          <w:p w:rsidR="003A3CBB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7-</w:t>
            </w:r>
            <w:r w:rsidR="003A3CBB">
              <w:rPr>
                <w:szCs w:val="24"/>
              </w:rPr>
              <w:t>8</w:t>
            </w:r>
          </w:p>
        </w:tc>
        <w:tc>
          <w:tcPr>
            <w:tcW w:w="7654" w:type="dxa"/>
          </w:tcPr>
          <w:p w:rsidR="003A3CBB" w:rsidRPr="003A3CBB" w:rsidRDefault="003A3CBB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Фонетический  разбор слова. Орфоэпический разбор слова</w:t>
            </w:r>
          </w:p>
        </w:tc>
        <w:tc>
          <w:tcPr>
            <w:tcW w:w="957" w:type="dxa"/>
          </w:tcPr>
          <w:p w:rsidR="003A3CBB" w:rsidRPr="003A3CBB" w:rsidRDefault="003A3CBB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654" w:type="dxa"/>
          </w:tcPr>
          <w:p w:rsidR="00DA3194" w:rsidRPr="003A3CBB" w:rsidRDefault="00DA3194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Что изучает фонетика.</w:t>
            </w:r>
          </w:p>
        </w:tc>
        <w:tc>
          <w:tcPr>
            <w:tcW w:w="957" w:type="dxa"/>
          </w:tcPr>
          <w:p w:rsidR="00DA3194" w:rsidRPr="003A3CBB" w:rsidRDefault="00DA3194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DA3194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519D">
              <w:rPr>
                <w:szCs w:val="24"/>
              </w:rPr>
              <w:t>0</w:t>
            </w:r>
          </w:p>
        </w:tc>
        <w:tc>
          <w:tcPr>
            <w:tcW w:w="7654" w:type="dxa"/>
          </w:tcPr>
          <w:p w:rsidR="00DA3194" w:rsidRPr="003A3CBB" w:rsidRDefault="00DA3194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Звуки гласные и согласные.</w:t>
            </w:r>
          </w:p>
        </w:tc>
        <w:tc>
          <w:tcPr>
            <w:tcW w:w="957" w:type="dxa"/>
          </w:tcPr>
          <w:p w:rsidR="00DA3194" w:rsidRPr="003A3CBB" w:rsidRDefault="00DA3194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DA3194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519D">
              <w:rPr>
                <w:szCs w:val="24"/>
              </w:rPr>
              <w:t>1</w:t>
            </w:r>
          </w:p>
        </w:tc>
        <w:tc>
          <w:tcPr>
            <w:tcW w:w="7654" w:type="dxa"/>
          </w:tcPr>
          <w:p w:rsidR="00DA3194" w:rsidRPr="003A3CBB" w:rsidRDefault="00DA3194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Слог, ударение.</w:t>
            </w:r>
          </w:p>
        </w:tc>
        <w:tc>
          <w:tcPr>
            <w:tcW w:w="957" w:type="dxa"/>
          </w:tcPr>
          <w:p w:rsidR="00DA3194" w:rsidRPr="003A3CBB" w:rsidRDefault="00DA3194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654" w:type="dxa"/>
          </w:tcPr>
          <w:p w:rsidR="00DA3194" w:rsidRPr="003A3CBB" w:rsidRDefault="00DA3194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Что изучает орфоэпия. Произношение ударных и безударных звуков.</w:t>
            </w:r>
          </w:p>
        </w:tc>
        <w:tc>
          <w:tcPr>
            <w:tcW w:w="957" w:type="dxa"/>
          </w:tcPr>
          <w:p w:rsidR="00DA3194" w:rsidRPr="003A3CBB" w:rsidRDefault="00DA3194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13-</w:t>
            </w:r>
            <w:r w:rsidR="00DA3194">
              <w:rPr>
                <w:szCs w:val="24"/>
              </w:rPr>
              <w:t>14</w:t>
            </w:r>
          </w:p>
        </w:tc>
        <w:tc>
          <w:tcPr>
            <w:tcW w:w="7654" w:type="dxa"/>
          </w:tcPr>
          <w:p w:rsidR="00DA3194" w:rsidRPr="003A3CBB" w:rsidRDefault="00DA3194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Произношение согласных звуков.</w:t>
            </w:r>
          </w:p>
        </w:tc>
        <w:tc>
          <w:tcPr>
            <w:tcW w:w="957" w:type="dxa"/>
          </w:tcPr>
          <w:p w:rsidR="00DA3194" w:rsidRPr="003A3CBB" w:rsidRDefault="00DA3194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DA3194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519D">
              <w:rPr>
                <w:szCs w:val="24"/>
              </w:rPr>
              <w:t>5</w:t>
            </w:r>
          </w:p>
        </w:tc>
        <w:tc>
          <w:tcPr>
            <w:tcW w:w="7654" w:type="dxa"/>
          </w:tcPr>
          <w:p w:rsidR="00DA3194" w:rsidRPr="003A3CBB" w:rsidRDefault="00DA3194" w:rsidP="003A3CB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957" w:type="dxa"/>
          </w:tcPr>
          <w:p w:rsidR="00DA3194" w:rsidRPr="003A3CBB" w:rsidRDefault="00DA3194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957" w:type="dxa"/>
          </w:tcPr>
          <w:p w:rsidR="00DA3194" w:rsidRPr="003A3CBB" w:rsidRDefault="00DA3194" w:rsidP="003A3CB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rPr>
          <w:trHeight w:val="268"/>
        </w:trPr>
        <w:tc>
          <w:tcPr>
            <w:tcW w:w="959" w:type="dxa"/>
          </w:tcPr>
          <w:p w:rsidR="00DA3194" w:rsidRDefault="00DA3194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519D">
              <w:rPr>
                <w:szCs w:val="24"/>
              </w:rPr>
              <w:t>7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Что такое текст .Тема текста.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DA3194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519D">
              <w:rPr>
                <w:szCs w:val="24"/>
              </w:rPr>
              <w:t>8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 .р. Основная мысль текста.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От чего зависит порядок расположения предложений в тексте.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20-</w:t>
            </w:r>
            <w:r w:rsidR="00DA3194">
              <w:rPr>
                <w:szCs w:val="24"/>
              </w:rPr>
              <w:t>21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Зачем людям письмо</w:t>
            </w:r>
            <w:r>
              <w:rPr>
                <w:rFonts w:eastAsia="Times New Roman"/>
                <w:spacing w:val="-4"/>
                <w:szCs w:val="24"/>
                <w:lang w:eastAsia="ru-RU"/>
              </w:rPr>
              <w:t>. Орфография. Нужны ли правила?</w:t>
            </w:r>
          </w:p>
        </w:tc>
        <w:tc>
          <w:tcPr>
            <w:tcW w:w="957" w:type="dxa"/>
          </w:tcPr>
          <w:p w:rsidR="00DA3194" w:rsidRPr="003A3CBB" w:rsidRDefault="00DA3194" w:rsidP="001C7254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Орфограммы в корнях слов. Гласные в корне слова.</w:t>
            </w:r>
          </w:p>
        </w:tc>
        <w:tc>
          <w:tcPr>
            <w:tcW w:w="957" w:type="dxa"/>
          </w:tcPr>
          <w:p w:rsidR="00DA3194" w:rsidRPr="003A3CBB" w:rsidRDefault="00DA3194" w:rsidP="001C7254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Орфограммы в корнях слов. Согласные в корне слова.</w:t>
            </w:r>
          </w:p>
        </w:tc>
        <w:tc>
          <w:tcPr>
            <w:tcW w:w="957" w:type="dxa"/>
          </w:tcPr>
          <w:p w:rsidR="00DA3194" w:rsidRPr="003A3CBB" w:rsidRDefault="00DA3194" w:rsidP="001C7254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Орфограммы в корнях слов. Проверяемые безударные гласные.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Орфограммы в корнях слов. Непроверяемые безударные гласные.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26-27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Сочетания букв жи-ши, ча-ща, чу-щу; нч, чн, чк, нщ, щн, рщ.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Ь  на конце имен существительных и глаголов после шипящих.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Разделительные Ь и Ъ.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НЕ с глаголами.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Написание - тся, - ться в  глаголах.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Повторение.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Контрольная работа №2(диктант).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Анализ контрольной работы. Р. р. Микротема текста.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35-36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Почему корень, приставка, суффикс и окончание - значимые части слова.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37-38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Как образуются формы слова. Образование форм слова.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Слово как часть речи. Самостоятельные части речи.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Как изменяются имена существительные, имена прилагательные и глаголы? (Продолжение)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42-43</w:t>
            </w:r>
          </w:p>
        </w:tc>
        <w:tc>
          <w:tcPr>
            <w:tcW w:w="7654" w:type="dxa"/>
          </w:tcPr>
          <w:p w:rsidR="00DA3194" w:rsidRPr="003A3CBB" w:rsidRDefault="00DA3194" w:rsidP="001C7254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 xml:space="preserve">Служебные части речи. 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41065A">
        <w:tc>
          <w:tcPr>
            <w:tcW w:w="8613" w:type="dxa"/>
            <w:gridSpan w:val="2"/>
          </w:tcPr>
          <w:p w:rsidR="00DA3194" w:rsidRPr="001C7254" w:rsidRDefault="00DA3194" w:rsidP="001C7254">
            <w:pPr>
              <w:jc w:val="center"/>
              <w:rPr>
                <w:rFonts w:ascii="Calibri" w:hAnsi="Calibri"/>
              </w:rPr>
            </w:pPr>
            <w:r w:rsidRPr="003A3CBB">
              <w:rPr>
                <w:rFonts w:eastAsia="Times New Roman"/>
                <w:b/>
                <w:i/>
                <w:spacing w:val="-4"/>
                <w:szCs w:val="24"/>
                <w:lang w:eastAsia="ru-RU"/>
              </w:rPr>
              <w:t>Лексика</w:t>
            </w:r>
          </w:p>
        </w:tc>
        <w:tc>
          <w:tcPr>
            <w:tcW w:w="957" w:type="dxa"/>
          </w:tcPr>
          <w:p w:rsidR="00DA3194" w:rsidRPr="00EA3C21" w:rsidRDefault="00EA3C21" w:rsidP="00EA3C21">
            <w:pPr>
              <w:rPr>
                <w:rFonts w:eastAsia="Times New Roman"/>
                <w:b/>
                <w:spacing w:val="-4"/>
                <w:szCs w:val="24"/>
                <w:lang w:eastAsia="ru-RU"/>
              </w:rPr>
            </w:pPr>
            <w:r w:rsidRPr="00EA3C21">
              <w:rPr>
                <w:rFonts w:eastAsia="Times New Roman"/>
                <w:b/>
                <w:spacing w:val="-4"/>
                <w:szCs w:val="24"/>
                <w:lang w:eastAsia="ru-RU"/>
              </w:rPr>
              <w:t>23+3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7654" w:type="dxa"/>
          </w:tcPr>
          <w:p w:rsidR="00DA3194" w:rsidRPr="003A3CBB" w:rsidRDefault="00DA3194" w:rsidP="00916C50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Как определить лексическое значение слова.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654" w:type="dxa"/>
          </w:tcPr>
          <w:p w:rsidR="00DA3194" w:rsidRPr="003A3CBB" w:rsidRDefault="00DA3194" w:rsidP="00916C50">
            <w:pPr>
              <w:rPr>
                <w:szCs w:val="24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Синонимы. Антонимы. Омонимы.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46</w:t>
            </w:r>
          </w:p>
        </w:tc>
        <w:tc>
          <w:tcPr>
            <w:tcW w:w="7654" w:type="dxa"/>
          </w:tcPr>
          <w:p w:rsidR="00DA3194" w:rsidRPr="003A3CBB" w:rsidRDefault="00DA3194" w:rsidP="00916C50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Сколько лексических значений имеет слово.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7654" w:type="dxa"/>
          </w:tcPr>
          <w:p w:rsidR="00DA3194" w:rsidRPr="003A3CBB" w:rsidRDefault="00DA3194" w:rsidP="00916C50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Когда слово употребляется в переносном значении.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7654" w:type="dxa"/>
          </w:tcPr>
          <w:p w:rsidR="00DA3194" w:rsidRPr="003A3CBB" w:rsidRDefault="00DA3194" w:rsidP="00916C50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Как пополняется словарный состав русского языка.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7654" w:type="dxa"/>
          </w:tcPr>
          <w:p w:rsidR="00DA3194" w:rsidRPr="003A3CBB" w:rsidRDefault="00DA3194" w:rsidP="00916C50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Как образуются  слова в русском языке.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50-51</w:t>
            </w:r>
          </w:p>
        </w:tc>
        <w:tc>
          <w:tcPr>
            <w:tcW w:w="7654" w:type="dxa"/>
          </w:tcPr>
          <w:p w:rsidR="00DA3194" w:rsidRPr="003A3CBB" w:rsidRDefault="00DA3194" w:rsidP="00AD10A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Какие чередования гласных и согласных происходят в словах.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7654" w:type="dxa"/>
          </w:tcPr>
          <w:p w:rsidR="00DA3194" w:rsidRPr="003A3CBB" w:rsidRDefault="00DA3194" w:rsidP="00AD10AB">
            <w:pPr>
              <w:rPr>
                <w:szCs w:val="24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Правописание чередующихся гласных а-о в корнях.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7654" w:type="dxa"/>
          </w:tcPr>
          <w:p w:rsidR="00DA3194" w:rsidRPr="003A3CBB" w:rsidRDefault="00DA3194" w:rsidP="00AD10A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Правописание чередующихся гласных а-о в корнях-лаг- -лож- - рос- - раст- (-ращ-).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54-55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Буквы о-е после шипящих в корне слова.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Урок-практикум по темам «Правописание чередующихся гласных о-а; о-е после шипящих»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Чем отличаются друг от друга слова-омонимы.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Что такое профессиональные и диалектные слова.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Умеем ли мы употреблять  этикетные слова.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Сжатое изложение.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Анализ сжатого изложения. О  чем рассказывают устаревшие слова.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62-63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Правописание  приставок.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64-65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Буквы И-Ы после Ц.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rPr>
          <w:trHeight w:val="77"/>
        </w:trPr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Взаимосвязь значения слова, его строения и написания.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Контрольная работа №3 (диктант).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 xml:space="preserve">Р. р. Разговорная и книжная речь. Анализ контрольного  диктанта. 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Р.р.</w:t>
            </w:r>
            <w:r>
              <w:rPr>
                <w:rFonts w:eastAsia="Times New Roman"/>
                <w:spacing w:val="-4"/>
                <w:szCs w:val="24"/>
                <w:lang w:eastAsia="ru-RU"/>
              </w:rPr>
              <w:t xml:space="preserve"> </w:t>
            </w: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Художественная и научно-деловая речь.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41065A">
        <w:tc>
          <w:tcPr>
            <w:tcW w:w="8613" w:type="dxa"/>
            <w:gridSpan w:val="2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b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b/>
                <w:spacing w:val="-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957" w:type="dxa"/>
          </w:tcPr>
          <w:p w:rsidR="00DA3194" w:rsidRPr="00EA3C21" w:rsidRDefault="00EA3C21" w:rsidP="007D3A68">
            <w:pPr>
              <w:jc w:val="center"/>
              <w:rPr>
                <w:rFonts w:eastAsia="Times New Roman"/>
                <w:b/>
                <w:spacing w:val="-4"/>
                <w:szCs w:val="24"/>
                <w:lang w:eastAsia="ru-RU"/>
              </w:rPr>
            </w:pPr>
            <w:r w:rsidRPr="00EA3C21">
              <w:rPr>
                <w:rFonts w:eastAsia="Times New Roman"/>
                <w:b/>
                <w:spacing w:val="-4"/>
                <w:szCs w:val="24"/>
                <w:lang w:eastAsia="ru-RU"/>
              </w:rPr>
              <w:t>32+7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Что изучают синтаксис и пунктуация.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Анализ текста, определение стиля речи.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7654" w:type="dxa"/>
          </w:tcPr>
          <w:p w:rsidR="00DA3194" w:rsidRPr="003A3CBB" w:rsidRDefault="00DA3194" w:rsidP="007D3A68">
            <w:pPr>
              <w:tabs>
                <w:tab w:val="left" w:pos="2796"/>
                <w:tab w:val="center" w:pos="3719"/>
              </w:tabs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Словосочетание.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Словосочетание (продолжение)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Предложение. Интонация предложения.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Виды предложений по цели высказывания.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 .р. Сочинение по картине К. Ф. Юона «Русская зима»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Восклицательное предложение.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Главные члены предложения (продолжение)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Предложения распространенные и нераспространенные.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 Описание, повествование, рассуждение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Контрольная работа №4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Анализ контрольной работы. Дополнение.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Определение.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Обстоятельство.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00519D" w:rsidP="0000519D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Обобщение изученного по теме  «Главные и второстепенные предложения»</w:t>
            </w:r>
          </w:p>
        </w:tc>
        <w:tc>
          <w:tcPr>
            <w:tcW w:w="957" w:type="dxa"/>
          </w:tcPr>
          <w:p w:rsidR="00DA3194" w:rsidRPr="003A3CBB" w:rsidRDefault="00DA3194" w:rsidP="007D3A68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rPr>
          <w:trHeight w:val="373"/>
        </w:trPr>
        <w:tc>
          <w:tcPr>
            <w:tcW w:w="959" w:type="dxa"/>
          </w:tcPr>
          <w:p w:rsidR="00DA3194" w:rsidRDefault="0000519D" w:rsidP="006F534E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89</w:t>
            </w:r>
            <w:r w:rsidR="006F534E">
              <w:rPr>
                <w:szCs w:val="24"/>
              </w:rPr>
              <w:t>-90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6F534E" w:rsidP="006F534E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Р.р. Оценка действительности.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rPr>
          <w:trHeight w:val="410"/>
        </w:trPr>
        <w:tc>
          <w:tcPr>
            <w:tcW w:w="959" w:type="dxa"/>
          </w:tcPr>
          <w:p w:rsidR="00DA3194" w:rsidRDefault="006F534E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92-</w:t>
            </w:r>
            <w:r w:rsidR="00CD3681">
              <w:rPr>
                <w:szCs w:val="24"/>
              </w:rPr>
              <w:t>93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Обобщающее слово перед однородными членами. Двоеточие и тире при обобщающем слове.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Обращение.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rPr>
          <w:trHeight w:val="267"/>
        </w:trPr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Синтаксический разбор простого предложения.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 xml:space="preserve">Обобщение и систематизация знаний по теме "Простое предложение". 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97, 98, </w:t>
            </w:r>
            <w:r>
              <w:rPr>
                <w:szCs w:val="24"/>
              </w:rPr>
              <w:lastRenderedPageBreak/>
              <w:t>99</w:t>
            </w:r>
            <w:r w:rsidR="00DA3194">
              <w:rPr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lastRenderedPageBreak/>
              <w:t>Сложное предложение.</w:t>
            </w:r>
            <w:r>
              <w:rPr>
                <w:rFonts w:eastAsia="Times New Roman"/>
                <w:spacing w:val="-4"/>
                <w:szCs w:val="24"/>
                <w:lang w:eastAsia="ru-RU"/>
              </w:rPr>
              <w:t xml:space="preserve"> </w:t>
            </w:r>
            <w:r w:rsidRPr="003A3CBB">
              <w:rPr>
                <w:rFonts w:eastAsia="Times New Roman"/>
                <w:szCs w:val="24"/>
                <w:lang w:eastAsia="ru-RU"/>
              </w:rPr>
              <w:t xml:space="preserve">Синтаксический и пунктуационный разбор </w:t>
            </w:r>
            <w:r w:rsidRPr="003A3CBB">
              <w:rPr>
                <w:rFonts w:eastAsia="Times New Roman"/>
                <w:szCs w:val="24"/>
                <w:lang w:eastAsia="ru-RU"/>
              </w:rPr>
              <w:lastRenderedPageBreak/>
              <w:t>сложного предложения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lastRenderedPageBreak/>
              <w:t>3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tabs>
                <w:tab w:val="left" w:pos="2980"/>
                <w:tab w:val="center" w:pos="3719"/>
              </w:tabs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Прямая речь.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Изложение "Отчаянный воробей".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Анализ изложений.</w:t>
            </w:r>
          </w:p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Диалог.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highlight w:val="magenta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Строение текста типа рассуждения-доказательства.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Повторение и обобщение изученного по теме "Синтаксис и пунктуация".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Контрольная работа с грамматическим заданием по теме «Синтаксис и пунктуация»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Самостоятельные и служебные части речи. (продолжение)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41065A">
        <w:tc>
          <w:tcPr>
            <w:tcW w:w="8613" w:type="dxa"/>
            <w:gridSpan w:val="2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b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b/>
                <w:spacing w:val="-4"/>
                <w:szCs w:val="24"/>
                <w:lang w:eastAsia="ru-RU"/>
              </w:rPr>
              <w:t>Глагол</w:t>
            </w:r>
          </w:p>
        </w:tc>
        <w:tc>
          <w:tcPr>
            <w:tcW w:w="957" w:type="dxa"/>
          </w:tcPr>
          <w:p w:rsidR="00DA3194" w:rsidRPr="00EA3C21" w:rsidRDefault="00EA3C21" w:rsidP="00AD10AB">
            <w:pPr>
              <w:jc w:val="center"/>
              <w:rPr>
                <w:rFonts w:eastAsia="Times New Roman"/>
                <w:b/>
                <w:spacing w:val="-4"/>
                <w:szCs w:val="24"/>
                <w:lang w:eastAsia="ru-RU"/>
              </w:rPr>
            </w:pPr>
            <w:r w:rsidRPr="00EA3C21">
              <w:rPr>
                <w:rFonts w:eastAsia="Times New Roman"/>
                <w:b/>
                <w:spacing w:val="-4"/>
                <w:szCs w:val="24"/>
                <w:lang w:eastAsia="ru-RU"/>
              </w:rPr>
              <w:t>20+4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Глагол.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Слитное и раздельное написание НЕ с глаголами(закрепление)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Вид глагола.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113-114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Корни с чередованием букв е-и.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Неопределенная форма глагола (инфинитив).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Правописание -тся и -ться в глаголах.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Как связываются предложения в тексте "Данное" и "Новое" в предложениях.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CD3681" w:rsidP="00B603AA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Наклонение глагола.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DA3194" w:rsidTr="00DA3194">
        <w:tc>
          <w:tcPr>
            <w:tcW w:w="959" w:type="dxa"/>
          </w:tcPr>
          <w:p w:rsidR="00DA3194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7654" w:type="dxa"/>
          </w:tcPr>
          <w:p w:rsidR="00DA3194" w:rsidRPr="003A3CBB" w:rsidRDefault="00DA3194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Как образуется сослагательное (условное) наклонение глагола.</w:t>
            </w:r>
          </w:p>
        </w:tc>
        <w:tc>
          <w:tcPr>
            <w:tcW w:w="957" w:type="dxa"/>
          </w:tcPr>
          <w:p w:rsidR="00DA3194" w:rsidRPr="003A3CBB" w:rsidRDefault="00DA3194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5B7E97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7654" w:type="dxa"/>
          </w:tcPr>
          <w:p w:rsidR="00B603AA" w:rsidRPr="003A3CBB" w:rsidRDefault="00B603AA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Как образуется повелительное наклонение глагола.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5B7E97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7654" w:type="dxa"/>
          </w:tcPr>
          <w:p w:rsidR="00B603AA" w:rsidRPr="003A3CBB" w:rsidRDefault="00B603AA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Строение текста типа повествования.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5B7E97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7654" w:type="dxa"/>
          </w:tcPr>
          <w:p w:rsidR="00B603AA" w:rsidRPr="002C6829" w:rsidRDefault="00B603AA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Cs w:val="24"/>
                <w:lang w:eastAsia="ru-RU"/>
              </w:rPr>
              <w:t>Времена глагола.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5B7E97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7654" w:type="dxa"/>
          </w:tcPr>
          <w:p w:rsidR="00B603AA" w:rsidRPr="003A3CBB" w:rsidRDefault="00B603AA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Времена глагола.(продолжение)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5B7E97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7654" w:type="dxa"/>
          </w:tcPr>
          <w:p w:rsidR="00B603AA" w:rsidRPr="003A3CBB" w:rsidRDefault="00B603AA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Спряжение глагола. Лицо и число.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B603AA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125-126</w:t>
            </w:r>
          </w:p>
        </w:tc>
        <w:tc>
          <w:tcPr>
            <w:tcW w:w="7654" w:type="dxa"/>
          </w:tcPr>
          <w:p w:rsidR="00B603AA" w:rsidRPr="003A3CBB" w:rsidRDefault="00B603AA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2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7654" w:type="dxa"/>
          </w:tcPr>
          <w:p w:rsidR="00B603AA" w:rsidRPr="003A3CBB" w:rsidRDefault="00B603AA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Контрольный диктант  по  теме "Глагол".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5B7E97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7654" w:type="dxa"/>
          </w:tcPr>
          <w:p w:rsidR="00B603AA" w:rsidRPr="003A3CBB" w:rsidRDefault="00B603AA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Анализ контрольного диктанта.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5B7E97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7654" w:type="dxa"/>
          </w:tcPr>
          <w:p w:rsidR="00B603AA" w:rsidRPr="003A3CBB" w:rsidRDefault="00B603AA" w:rsidP="002C6829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Безличные глаголы. Переходные и непереходные глаголы.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5B7E97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Строение текста типа описания предмета.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Сочинение-повествование с элементом описания по фотографии В.Гиппенрейтера "Пятнистый олень".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Систематизация и обобщение знаний по теме "Глагол". Проверочный тест.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41065A">
        <w:tc>
          <w:tcPr>
            <w:tcW w:w="8613" w:type="dxa"/>
            <w:gridSpan w:val="2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b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b/>
                <w:spacing w:val="-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957" w:type="dxa"/>
          </w:tcPr>
          <w:p w:rsidR="00B603AA" w:rsidRPr="00EA3C21" w:rsidRDefault="00EA3C21" w:rsidP="00AD10AB">
            <w:pPr>
              <w:jc w:val="center"/>
              <w:rPr>
                <w:rFonts w:eastAsia="Times New Roman"/>
                <w:b/>
                <w:spacing w:val="-4"/>
                <w:szCs w:val="24"/>
                <w:lang w:eastAsia="ru-RU"/>
              </w:rPr>
            </w:pPr>
            <w:r w:rsidRPr="00EA3C21">
              <w:rPr>
                <w:rFonts w:eastAsia="Times New Roman"/>
                <w:b/>
                <w:spacing w:val="-4"/>
                <w:szCs w:val="24"/>
                <w:lang w:eastAsia="ru-RU"/>
              </w:rPr>
              <w:t>17+1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Что обозначает существительное.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Словообразование имен существительных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Употребление суффиксов существительных -чик-, -щик-.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Употребление суффиксов существительных -ек-, -ик-(-чик).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Обучающий  диктант  с грамматическим заданием.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Род имен существительных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jc w:val="both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Существительные общего рода. Род несклоняемых имен существитель</w:t>
            </w: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lastRenderedPageBreak/>
              <w:t>ных..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lastRenderedPageBreak/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jc w:val="both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Написание изложения, близкого к тексту.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jc w:val="both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Число имен существительных.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jc w:val="both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Падеж и склонение имен существительных.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jc w:val="both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szCs w:val="24"/>
              </w:rPr>
            </w:pPr>
            <w:r w:rsidRPr="003A3CBB">
              <w:rPr>
                <w:szCs w:val="24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jc w:val="both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Употребление имен существительных в речи.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jc w:val="both"/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Систематизация и обобщение знаний по теме "Имя существительное".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jc w:val="both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Контрольная работа по теме "Имя существительное".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41065A">
        <w:tc>
          <w:tcPr>
            <w:tcW w:w="8613" w:type="dxa"/>
            <w:gridSpan w:val="2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b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b/>
                <w:spacing w:val="-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957" w:type="dxa"/>
          </w:tcPr>
          <w:p w:rsidR="00B603AA" w:rsidRPr="00EA3C21" w:rsidRDefault="00EA3C21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EA3C21">
              <w:rPr>
                <w:rFonts w:eastAsia="Times New Roman"/>
                <w:spacing w:val="-4"/>
                <w:szCs w:val="24"/>
                <w:lang w:eastAsia="ru-RU"/>
              </w:rPr>
              <w:t>10+1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Что обозначает имя прилагательное.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Прилагательные качественные, относительные и притяжательные.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DA319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Правописание окончаний имен прилагательных.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Образование имен прилагательных.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Прилагательные полные и краткие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Как образуется сравнительная и превосходная степени прилагательного.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6327B4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Систематизация и обобщение знаний по теме "Имя прилагательное".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7654" w:type="dxa"/>
          </w:tcPr>
          <w:p w:rsidR="00B603AA" w:rsidRPr="003A3CBB" w:rsidRDefault="00B603AA" w:rsidP="00E911CE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Контрольный диктант по теме «Имя прилагательное».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7654" w:type="dxa"/>
          </w:tcPr>
          <w:p w:rsidR="00B603AA" w:rsidRPr="003A3CBB" w:rsidRDefault="00B603AA" w:rsidP="00AD10A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Анализ контрольного диктанта.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7654" w:type="dxa"/>
          </w:tcPr>
          <w:p w:rsidR="00B603AA" w:rsidRPr="003A3CBB" w:rsidRDefault="00B603AA" w:rsidP="00CD3681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Р. р. Строение текста типа описания предметов (продолжение).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41065A">
        <w:tc>
          <w:tcPr>
            <w:tcW w:w="8613" w:type="dxa"/>
            <w:gridSpan w:val="2"/>
          </w:tcPr>
          <w:p w:rsidR="00B603AA" w:rsidRPr="003A3CBB" w:rsidRDefault="00B603AA" w:rsidP="00847DFB">
            <w:pPr>
              <w:jc w:val="center"/>
              <w:rPr>
                <w:rFonts w:ascii="Calibri" w:hAnsi="Calibri"/>
              </w:rPr>
            </w:pPr>
            <w:r w:rsidRPr="003A3CBB">
              <w:rPr>
                <w:rFonts w:eastAsia="Times New Roman"/>
                <w:b/>
                <w:spacing w:val="-4"/>
                <w:szCs w:val="24"/>
                <w:lang w:eastAsia="ru-RU"/>
              </w:rPr>
              <w:t>Повторение</w:t>
            </w:r>
          </w:p>
        </w:tc>
        <w:tc>
          <w:tcPr>
            <w:tcW w:w="957" w:type="dxa"/>
          </w:tcPr>
          <w:p w:rsidR="00B603AA" w:rsidRPr="0077074A" w:rsidRDefault="0077074A" w:rsidP="00AD10AB">
            <w:pPr>
              <w:jc w:val="center"/>
              <w:rPr>
                <w:rFonts w:eastAsia="Times New Roman"/>
                <w:b/>
                <w:spacing w:val="-4"/>
                <w:szCs w:val="24"/>
                <w:lang w:eastAsia="ru-RU"/>
              </w:rPr>
            </w:pPr>
            <w:r w:rsidRPr="0077074A">
              <w:rPr>
                <w:rFonts w:eastAsia="Times New Roman"/>
                <w:b/>
                <w:spacing w:val="-4"/>
                <w:szCs w:val="24"/>
                <w:lang w:eastAsia="ru-RU"/>
              </w:rPr>
              <w:t>9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7654" w:type="dxa"/>
          </w:tcPr>
          <w:p w:rsidR="00B603AA" w:rsidRPr="003A3CBB" w:rsidRDefault="00B603AA" w:rsidP="00AD10AB">
            <w:pPr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Повторение. Орфограммы в корнях.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7654" w:type="dxa"/>
          </w:tcPr>
          <w:p w:rsidR="00B603AA" w:rsidRPr="003A3CBB" w:rsidRDefault="00B603AA" w:rsidP="00AD10AB">
            <w:pPr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 xml:space="preserve">Повторение. Орфограммы в приставках. 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7654" w:type="dxa"/>
          </w:tcPr>
          <w:p w:rsidR="00B603AA" w:rsidRPr="003A3CBB" w:rsidRDefault="00B603AA" w:rsidP="00AD10AB">
            <w:pPr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 xml:space="preserve">Повторение. Орфограммы в суффиксах. 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7654" w:type="dxa"/>
          </w:tcPr>
          <w:p w:rsidR="00B603AA" w:rsidRPr="003A3CBB" w:rsidRDefault="00B603AA" w:rsidP="00AD10AB">
            <w:pPr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 xml:space="preserve">Повторение. Орфограммы в окончаниях. 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7654" w:type="dxa"/>
          </w:tcPr>
          <w:p w:rsidR="00B603AA" w:rsidRPr="003A3CBB" w:rsidRDefault="00B603AA" w:rsidP="00AD10A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Повторение. Употребление Ъ и Ь.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7654" w:type="dxa"/>
          </w:tcPr>
          <w:p w:rsidR="00B603AA" w:rsidRPr="003A3CBB" w:rsidRDefault="00B603AA" w:rsidP="00AD10A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Повторение. Простое предложение и знаки в нем.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7654" w:type="dxa"/>
          </w:tcPr>
          <w:p w:rsidR="00B603AA" w:rsidRPr="003A3CBB" w:rsidRDefault="00B603AA" w:rsidP="00AD10A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Повторение. Сложное предложение и пунктуация в нем.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7654" w:type="dxa"/>
          </w:tcPr>
          <w:p w:rsidR="00B603AA" w:rsidRPr="003A3CBB" w:rsidRDefault="00B603AA" w:rsidP="00AD10AB">
            <w:pPr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Итоговый контрольный диктант.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CD3681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7654" w:type="dxa"/>
          </w:tcPr>
          <w:p w:rsidR="00B603AA" w:rsidRPr="003A3CBB" w:rsidRDefault="00B603AA" w:rsidP="00AD10AB">
            <w:pPr>
              <w:rPr>
                <w:rFonts w:ascii="Calibri" w:hAnsi="Calibri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 w:rsidRPr="003A3CBB">
              <w:rPr>
                <w:rFonts w:eastAsia="Times New Roman"/>
                <w:spacing w:val="-4"/>
                <w:szCs w:val="24"/>
                <w:lang w:eastAsia="ru-RU"/>
              </w:rPr>
              <w:t>1</w:t>
            </w:r>
          </w:p>
        </w:tc>
      </w:tr>
      <w:tr w:rsidR="00B603AA" w:rsidTr="00DA3194">
        <w:tc>
          <w:tcPr>
            <w:tcW w:w="959" w:type="dxa"/>
          </w:tcPr>
          <w:p w:rsidR="00B603AA" w:rsidRDefault="00B603AA" w:rsidP="006327B4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7654" w:type="dxa"/>
          </w:tcPr>
          <w:p w:rsidR="00B603AA" w:rsidRPr="003A3CBB" w:rsidRDefault="00B603AA" w:rsidP="00AD10AB">
            <w:pPr>
              <w:rPr>
                <w:rFonts w:eastAsia="Times New Roman"/>
                <w:spacing w:val="-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Cs w:val="24"/>
                <w:lang w:eastAsia="ru-RU"/>
              </w:rPr>
              <w:t>Итого</w:t>
            </w:r>
          </w:p>
        </w:tc>
        <w:tc>
          <w:tcPr>
            <w:tcW w:w="957" w:type="dxa"/>
          </w:tcPr>
          <w:p w:rsidR="00B603AA" w:rsidRPr="003A3CBB" w:rsidRDefault="00B603AA" w:rsidP="00AD10AB">
            <w:pPr>
              <w:jc w:val="center"/>
              <w:rPr>
                <w:rFonts w:eastAsia="Times New Roman"/>
                <w:spacing w:val="-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Cs w:val="24"/>
                <w:lang w:eastAsia="ru-RU"/>
              </w:rPr>
              <w:t>170</w:t>
            </w:r>
          </w:p>
        </w:tc>
      </w:tr>
    </w:tbl>
    <w:p w:rsidR="006327B4" w:rsidRPr="00AD10AB" w:rsidRDefault="006327B4" w:rsidP="00AD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7B4" w:rsidRDefault="006327B4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A47" w:rsidRDefault="00734A47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27B4" w:rsidRPr="00AD10AB" w:rsidRDefault="00AD10AB" w:rsidP="00AD10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0AB">
        <w:rPr>
          <w:rFonts w:ascii="Times New Roman" w:hAnsi="Times New Roman" w:cs="Times New Roman"/>
          <w:b/>
          <w:sz w:val="24"/>
          <w:szCs w:val="24"/>
        </w:rPr>
        <w:t>Тематическое планирование 6 класс</w:t>
      </w:r>
    </w:p>
    <w:tbl>
      <w:tblPr>
        <w:tblStyle w:val="af2"/>
        <w:tblpPr w:leftFromText="180" w:rightFromText="180" w:vertAnchor="text" w:horzAnchor="page" w:tblpX="1635" w:tblpY="331"/>
        <w:tblW w:w="9606" w:type="dxa"/>
        <w:tblInd w:w="0" w:type="dxa"/>
        <w:tblLook w:val="04A0" w:firstRow="1" w:lastRow="0" w:firstColumn="1" w:lastColumn="0" w:noHBand="0" w:noVBand="1"/>
      </w:tblPr>
      <w:tblGrid>
        <w:gridCol w:w="959"/>
        <w:gridCol w:w="7654"/>
        <w:gridCol w:w="993"/>
      </w:tblGrid>
      <w:tr w:rsidR="00734A47" w:rsidTr="00734A47">
        <w:tc>
          <w:tcPr>
            <w:tcW w:w="959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7654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Кол-во часов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Введение. Слово  как единица языка</w:t>
            </w:r>
          </w:p>
        </w:tc>
        <w:tc>
          <w:tcPr>
            <w:tcW w:w="993" w:type="dxa"/>
          </w:tcPr>
          <w:p w:rsidR="00734A47" w:rsidRDefault="0077074A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Р.р. Речь. Язык. Правописание.</w:t>
            </w:r>
          </w:p>
        </w:tc>
        <w:tc>
          <w:tcPr>
            <w:tcW w:w="993" w:type="dxa"/>
          </w:tcPr>
          <w:p w:rsidR="00734A47" w:rsidRDefault="0077074A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8613" w:type="dxa"/>
            <w:gridSpan w:val="2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Закрепление изученного в 5 классе</w:t>
            </w:r>
          </w:p>
        </w:tc>
        <w:tc>
          <w:tcPr>
            <w:tcW w:w="993" w:type="dxa"/>
          </w:tcPr>
          <w:p w:rsidR="00734A47" w:rsidRPr="0077074A" w:rsidRDefault="0077074A" w:rsidP="00734A47">
            <w:pPr>
              <w:jc w:val="both"/>
              <w:rPr>
                <w:b/>
                <w:szCs w:val="24"/>
              </w:rPr>
            </w:pPr>
            <w:r w:rsidRPr="0077074A">
              <w:rPr>
                <w:b/>
                <w:szCs w:val="24"/>
              </w:rPr>
              <w:t>21+4</w:t>
            </w:r>
          </w:p>
        </w:tc>
      </w:tr>
      <w:tr w:rsidR="00734A47" w:rsidTr="00734A47">
        <w:tc>
          <w:tcPr>
            <w:tcW w:w="959" w:type="dxa"/>
            <w:vAlign w:val="center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vAlign w:val="center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Что мы знаем о речи, её стилях и типах.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4-5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Орфография и пунктуация.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Повторение основных разделов орфографии.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Употребление прописных букв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Буквы </w:t>
            </w:r>
            <w:r w:rsidRPr="005B7E97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ь 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и </w:t>
            </w:r>
            <w:r w:rsidRPr="005B7E97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ъ   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Орфограммы корня.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Безударная гласная в корне.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Чередующаяся гласная в корне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Правописание окончаний слов.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Правописание окончаний существительных и прилагательных.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Правописание окончаний глаголов.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15-18</w:t>
            </w:r>
          </w:p>
          <w:p w:rsidR="00734A47" w:rsidRPr="005B7E97" w:rsidRDefault="00734A47" w:rsidP="00734A47">
            <w:p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Слитное и раздельное написание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i/>
                <w:iCs/>
                <w:color w:val="000000"/>
                <w:spacing w:val="26"/>
                <w:szCs w:val="24"/>
                <w:lang w:eastAsia="ru-RU"/>
              </w:rPr>
              <w:t xml:space="preserve">не </w:t>
            </w:r>
            <w:r w:rsidRPr="005B7E97">
              <w:rPr>
                <w:rFonts w:eastAsia="Times New Roman"/>
                <w:color w:val="000000"/>
                <w:spacing w:val="26"/>
                <w:szCs w:val="24"/>
                <w:lang w:eastAsia="ru-RU"/>
              </w:rPr>
              <w:t>с глаголами, существительными</w:t>
            </w:r>
          </w:p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pacing w:val="21"/>
                <w:szCs w:val="24"/>
                <w:lang w:eastAsia="ru-RU"/>
              </w:rPr>
              <w:t>и прилагательными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Контрольный диктант 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по теме «Повторение изученного за курс 5 класса».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Анализ контрольного диктанта.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Что мы знаем о речи, тексте.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Типы и стили речи. Повторение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ind w:right="-53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Сочинение </w:t>
            </w:r>
            <w:r w:rsidRPr="005B7E97">
              <w:rPr>
                <w:rFonts w:eastAsia="Times New Roman"/>
                <w:szCs w:val="24"/>
                <w:lang w:eastAsia="ru-RU"/>
              </w:rPr>
              <w:t>о природе «Лес осенью».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ind w:right="-53"/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Анализ сочинения.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Части речи и члены предложения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 Проверочный диктант.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Анализ и работа над ошибками.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8613" w:type="dxa"/>
            <w:gridSpan w:val="2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993" w:type="dxa"/>
          </w:tcPr>
          <w:p w:rsidR="00734A47" w:rsidRPr="0077074A" w:rsidRDefault="0077074A" w:rsidP="00734A47">
            <w:pPr>
              <w:jc w:val="both"/>
              <w:rPr>
                <w:b/>
                <w:szCs w:val="24"/>
              </w:rPr>
            </w:pPr>
            <w:r w:rsidRPr="0077074A">
              <w:rPr>
                <w:b/>
                <w:szCs w:val="24"/>
              </w:rPr>
              <w:t>16+4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28-29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ind w:right="19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pacing w:val="9"/>
                <w:szCs w:val="24"/>
                <w:lang w:eastAsia="ru-RU"/>
              </w:rPr>
              <w:t>Имя существительное.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 Морфологические признаки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pacing w:val="13"/>
                <w:szCs w:val="24"/>
                <w:lang w:eastAsia="ru-RU"/>
              </w:rPr>
              <w:t>имени существительного.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pacing w:val="9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pacing w:val="13"/>
                <w:szCs w:val="24"/>
                <w:lang w:eastAsia="ru-RU"/>
              </w:rPr>
              <w:t xml:space="preserve">Морфологический разбор существительного.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31-32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Словообразование имён существительных.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Основные словообразовательные модели.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Сложные случаи словообразования. Сложение как способ образования существительных.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35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Практикум по теме «Словообразование»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36-37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Правописание сложных имён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pacing w:val="12"/>
                <w:szCs w:val="24"/>
                <w:lang w:eastAsia="ru-RU"/>
              </w:rPr>
              <w:t>существительных.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38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pacing w:val="12"/>
                <w:szCs w:val="24"/>
                <w:lang w:eastAsia="ru-RU"/>
              </w:rPr>
              <w:t xml:space="preserve">Словообразовательный разбор существительных. 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39-43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Употребление имён существительных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pacing w:val="18"/>
                <w:szCs w:val="24"/>
                <w:lang w:eastAsia="ru-RU"/>
              </w:rPr>
              <w:t>в речи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Р.р. Сочинение </w:t>
            </w:r>
            <w:r w:rsidRPr="005B7E97">
              <w:rPr>
                <w:rFonts w:eastAsia="Times New Roman"/>
                <w:szCs w:val="24"/>
                <w:lang w:eastAsia="ru-RU"/>
              </w:rPr>
              <w:t>по картине В.М. Васнецова «Витязь на распутье».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45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 xml:space="preserve">Анализ творческих работ.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46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 xml:space="preserve"> Деловая и научная речь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47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Разграничение деловой и научной</w:t>
            </w:r>
            <w:r w:rsidRPr="005B7E97">
              <w:rPr>
                <w:rFonts w:eastAsia="Times New Roman"/>
                <w:color w:val="000000"/>
                <w:spacing w:val="12"/>
                <w:szCs w:val="24"/>
                <w:lang w:eastAsia="ru-RU"/>
              </w:rPr>
              <w:t xml:space="preserve">  речи.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Характеристика научного стиля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49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Контрольная  работа 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Изложение учебно-научного текста «Связанные корни»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Анализ  контрольной  работы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8613" w:type="dxa"/>
            <w:gridSpan w:val="2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Имя прилагательное</w:t>
            </w:r>
          </w:p>
        </w:tc>
        <w:tc>
          <w:tcPr>
            <w:tcW w:w="993" w:type="dxa"/>
          </w:tcPr>
          <w:p w:rsidR="00734A47" w:rsidRPr="0077074A" w:rsidRDefault="0077074A" w:rsidP="00734A47">
            <w:pPr>
              <w:jc w:val="both"/>
              <w:rPr>
                <w:b/>
                <w:szCs w:val="24"/>
              </w:rPr>
            </w:pPr>
            <w:r w:rsidRPr="0077074A">
              <w:rPr>
                <w:b/>
                <w:szCs w:val="24"/>
              </w:rPr>
              <w:t>17+11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51-52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Морфологические признаки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pacing w:val="14"/>
                <w:szCs w:val="24"/>
                <w:lang w:eastAsia="ru-RU"/>
              </w:rPr>
              <w:t xml:space="preserve">имени прилагательного 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53-55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Словообразование имён прилагательных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56-57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Правописание сложных имён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pacing w:val="13"/>
                <w:szCs w:val="24"/>
                <w:lang w:eastAsia="ru-RU"/>
              </w:rPr>
              <w:t>прилагательных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58, 59, 60, 61</w:t>
            </w:r>
          </w:p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734A47" w:rsidRPr="000D1805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Буквы </w:t>
            </w:r>
            <w:r w:rsidRPr="005B7E97">
              <w:rPr>
                <w:rFonts w:eastAsia="Times New Roman"/>
                <w:b/>
                <w:iCs/>
                <w:color w:val="000000"/>
                <w:szCs w:val="24"/>
                <w:lang w:eastAsia="ru-RU"/>
              </w:rPr>
              <w:t xml:space="preserve">н  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5B7E97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b/>
                <w:iCs/>
                <w:color w:val="000000"/>
                <w:szCs w:val="24"/>
                <w:lang w:eastAsia="ru-RU"/>
              </w:rPr>
              <w:t>нн</w:t>
            </w:r>
            <w:r w:rsidRPr="005B7E97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  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в именах прилагательных,</w:t>
            </w:r>
            <w:r w:rsidRPr="005B7E97">
              <w:rPr>
                <w:rFonts w:eastAsia="Times New Roman"/>
                <w:color w:val="000000"/>
                <w:spacing w:val="15"/>
                <w:szCs w:val="24"/>
                <w:lang w:eastAsia="ru-RU"/>
              </w:rPr>
              <w:t xml:space="preserve"> образованных от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pacing w:val="15"/>
                <w:szCs w:val="24"/>
                <w:lang w:eastAsia="ru-RU"/>
              </w:rPr>
              <w:t>имён существительных.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62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Контрольный диктант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«Правописание имён существительных и  прилагательных».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Анализ контрольного диктанта.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64, 65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iCs/>
                <w:color w:val="000000"/>
                <w:spacing w:val="30"/>
                <w:szCs w:val="24"/>
                <w:lang w:eastAsia="ru-RU"/>
              </w:rPr>
              <w:t>Употребление имён  прилагательных в речи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iCs/>
                <w:color w:val="000000"/>
                <w:spacing w:val="30"/>
                <w:szCs w:val="24"/>
                <w:lang w:eastAsia="ru-RU"/>
              </w:rPr>
            </w:pPr>
            <w:r w:rsidRPr="005B7E97">
              <w:rPr>
                <w:rFonts w:eastAsia="Times New Roman"/>
                <w:iCs/>
                <w:color w:val="000000"/>
                <w:spacing w:val="30"/>
                <w:szCs w:val="24"/>
                <w:lang w:eastAsia="ru-RU"/>
              </w:rPr>
              <w:t>Произношение  имён  прилагательных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67, 68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Способы связи предложений в тексте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69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Р.р. Изложение </w:t>
            </w:r>
            <w:r w:rsidRPr="005B7E97">
              <w:rPr>
                <w:rFonts w:eastAsia="Times New Roman"/>
                <w:szCs w:val="24"/>
                <w:lang w:eastAsia="ru-RU"/>
              </w:rPr>
              <w:t>«Тоска по Москве» (упр. 287)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70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Работа над сочинением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71, 72, 73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74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Употребление параллельной связи</w:t>
            </w:r>
            <w:r w:rsidRPr="005B7E97">
              <w:rPr>
                <w:rFonts w:eastAsia="Times New Roman"/>
                <w:color w:val="000000"/>
                <w:spacing w:val="12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75, 76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Р.р. Сочинение </w:t>
            </w:r>
            <w:r w:rsidRPr="005B7E97">
              <w:rPr>
                <w:rFonts w:eastAsia="Times New Roman"/>
                <w:szCs w:val="24"/>
                <w:lang w:eastAsia="ru-RU"/>
              </w:rPr>
              <w:t>на свободную тему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77, 78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Как исправить текст с неудачным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pacing w:val="8"/>
                <w:szCs w:val="24"/>
                <w:lang w:eastAsia="ru-RU"/>
              </w:rPr>
              <w:t>повтором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8613" w:type="dxa"/>
            <w:gridSpan w:val="2"/>
          </w:tcPr>
          <w:p w:rsidR="00734A47" w:rsidRPr="005B7E97" w:rsidRDefault="00734A47" w:rsidP="00734A47">
            <w:pPr>
              <w:shd w:val="clear" w:color="auto" w:fill="FFFFFF"/>
              <w:contextualSpacing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Глагол</w:t>
            </w:r>
          </w:p>
        </w:tc>
        <w:tc>
          <w:tcPr>
            <w:tcW w:w="993" w:type="dxa"/>
          </w:tcPr>
          <w:p w:rsidR="00734A47" w:rsidRPr="0077074A" w:rsidRDefault="0077074A" w:rsidP="00734A47">
            <w:pPr>
              <w:jc w:val="both"/>
              <w:rPr>
                <w:b/>
                <w:szCs w:val="24"/>
              </w:rPr>
            </w:pPr>
            <w:r w:rsidRPr="0077074A">
              <w:rPr>
                <w:b/>
                <w:szCs w:val="24"/>
              </w:rPr>
              <w:t>18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79, 80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Морфологические признаки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pacing w:val="8"/>
                <w:szCs w:val="24"/>
                <w:lang w:eastAsia="ru-RU"/>
              </w:rPr>
              <w:t>глагола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81, 82, 83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  <w:vAlign w:val="center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84</w:t>
            </w:r>
          </w:p>
        </w:tc>
        <w:tc>
          <w:tcPr>
            <w:tcW w:w="7654" w:type="dxa"/>
            <w:vAlign w:val="center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Словообразование глаголов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Практикум. 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85, 86, 87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Правописание приставок </w:t>
            </w:r>
            <w:r w:rsidRPr="005B7E97">
              <w:rPr>
                <w:rFonts w:eastAsia="Times New Roman"/>
                <w:b/>
                <w:i/>
                <w:iCs/>
                <w:color w:val="000000"/>
                <w:szCs w:val="24"/>
                <w:lang w:eastAsia="ru-RU"/>
              </w:rPr>
              <w:t xml:space="preserve"> пре-</w:t>
            </w:r>
            <w:r w:rsidRPr="005B7E97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и </w:t>
            </w:r>
            <w:r w:rsidRPr="005B7E97">
              <w:rPr>
                <w:rFonts w:eastAsia="Times New Roman"/>
                <w:b/>
                <w:i/>
                <w:iCs/>
                <w:color w:val="000000"/>
                <w:szCs w:val="24"/>
                <w:lang w:eastAsia="ru-RU"/>
              </w:rPr>
              <w:t xml:space="preserve">при-  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88, 89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 xml:space="preserve"> Сложные случаи правописания приставок пре , при. Приставка и часть корня.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90, 91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Буквы </w:t>
            </w:r>
            <w:r w:rsidRPr="005B7E97">
              <w:rPr>
                <w:rFonts w:eastAsia="Times New Roman"/>
                <w:b/>
                <w:iCs/>
                <w:color w:val="000000"/>
                <w:szCs w:val="24"/>
                <w:lang w:eastAsia="ru-RU"/>
              </w:rPr>
              <w:t>ы</w:t>
            </w:r>
            <w:r w:rsidRPr="005B7E97">
              <w:rPr>
                <w:rFonts w:eastAsia="Times New Roman"/>
                <w:b/>
                <w:color w:val="000000"/>
                <w:szCs w:val="24"/>
                <w:lang w:eastAsia="ru-RU"/>
              </w:rPr>
              <w:t>—</w:t>
            </w:r>
            <w:r w:rsidRPr="005B7E97">
              <w:rPr>
                <w:rFonts w:eastAsia="Times New Roman"/>
                <w:b/>
                <w:iCs/>
                <w:color w:val="000000"/>
                <w:szCs w:val="24"/>
                <w:lang w:eastAsia="ru-RU"/>
              </w:rPr>
              <w:t>и</w:t>
            </w:r>
            <w:r w:rsidRPr="005B7E97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в корне после приставок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92-94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Употребление глаголов в речи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Контрольная работа 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 по словообразованию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96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8613" w:type="dxa"/>
            <w:gridSpan w:val="2"/>
            <w:vAlign w:val="center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Причастие</w:t>
            </w:r>
          </w:p>
        </w:tc>
        <w:tc>
          <w:tcPr>
            <w:tcW w:w="993" w:type="dxa"/>
          </w:tcPr>
          <w:p w:rsidR="00734A47" w:rsidRPr="0077074A" w:rsidRDefault="0077074A" w:rsidP="00734A47">
            <w:pPr>
              <w:jc w:val="both"/>
              <w:rPr>
                <w:b/>
                <w:szCs w:val="24"/>
              </w:rPr>
            </w:pPr>
            <w:r w:rsidRPr="0077074A">
              <w:rPr>
                <w:b/>
                <w:szCs w:val="24"/>
              </w:rPr>
              <w:t>35+4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97-101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Что такое причастие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102-104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Причастный оборот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105-106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Р.р. Изложение 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 «Как спасали крысу»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107-111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pacing w:val="15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Образование причастий. Действительные</w:t>
            </w:r>
            <w:r w:rsidRPr="005B7E97">
              <w:rPr>
                <w:rFonts w:eastAsia="Times New Roman"/>
                <w:color w:val="000000"/>
                <w:spacing w:val="15"/>
                <w:szCs w:val="24"/>
                <w:lang w:eastAsia="ru-RU"/>
              </w:rPr>
              <w:t xml:space="preserve"> и страдательные причастия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112</w:t>
            </w:r>
            <w:r>
              <w:rPr>
                <w:rFonts w:eastAsia="Times New Roman"/>
                <w:szCs w:val="24"/>
                <w:lang w:eastAsia="ru-RU"/>
              </w:rPr>
              <w:t>-115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Полные и краткие причастия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116-118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Буквы </w:t>
            </w:r>
            <w:r w:rsidRPr="005B7E97">
              <w:rPr>
                <w:rFonts w:eastAsia="Times New Roman"/>
                <w:b/>
                <w:iCs/>
                <w:color w:val="000000"/>
                <w:szCs w:val="24"/>
                <w:lang w:eastAsia="ru-RU"/>
              </w:rPr>
              <w:t xml:space="preserve">н </w:t>
            </w:r>
            <w:r w:rsidRPr="005B7E97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и </w:t>
            </w:r>
            <w:r w:rsidRPr="005B7E97">
              <w:rPr>
                <w:rFonts w:eastAsia="Times New Roman"/>
                <w:b/>
                <w:iCs/>
                <w:color w:val="000000"/>
                <w:szCs w:val="24"/>
                <w:lang w:eastAsia="ru-RU"/>
              </w:rPr>
              <w:t>нн</w:t>
            </w:r>
            <w:r w:rsidRPr="005B7E97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  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в причастиях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119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Самостоятельная работа 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 по теме «Правописание н – нн в причастиях». (упр. 462, 463)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120-</w:t>
            </w:r>
            <w:r w:rsidRPr="005B7E97">
              <w:rPr>
                <w:rFonts w:eastAsia="Times New Roman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Слитное и раздельное написание </w:t>
            </w:r>
            <w:r w:rsidRPr="005B7E97">
              <w:rPr>
                <w:rFonts w:eastAsia="Times New Roman"/>
                <w:b/>
                <w:iCs/>
                <w:color w:val="000000"/>
                <w:szCs w:val="24"/>
                <w:lang w:eastAsia="ru-RU"/>
              </w:rPr>
              <w:t>не</w:t>
            </w:r>
            <w:r w:rsidRPr="005B7E97">
              <w:rPr>
                <w:rFonts w:eastAsia="Times New Roman"/>
                <w:b/>
                <w:color w:val="000000"/>
                <w:spacing w:val="14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pacing w:val="14"/>
                <w:szCs w:val="24"/>
                <w:lang w:eastAsia="ru-RU"/>
              </w:rPr>
              <w:t>с причастиями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123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Контрольная работа по теме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«Правописание причастий»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124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 xml:space="preserve">Анализ работ.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125-127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Повествование художественного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pacing w:val="13"/>
                <w:szCs w:val="24"/>
                <w:lang w:eastAsia="ru-RU"/>
              </w:rPr>
              <w:t>и разговорного стилей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128-130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Повествование в рассказе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131-132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Р.р. Сочинение 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«Однажды…» в жанре рассказа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 xml:space="preserve">133  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Повествование делового и научного</w:t>
            </w:r>
            <w:r w:rsidRPr="005B7E97">
              <w:rPr>
                <w:rFonts w:eastAsia="Times New Roman"/>
                <w:color w:val="000000"/>
                <w:spacing w:val="7"/>
                <w:szCs w:val="24"/>
                <w:lang w:eastAsia="ru-RU"/>
              </w:rPr>
              <w:t xml:space="preserve"> стилей</w:t>
            </w:r>
          </w:p>
          <w:p w:rsidR="00734A47" w:rsidRPr="005B7E97" w:rsidRDefault="00734A47" w:rsidP="00734A47">
            <w:pPr>
              <w:tabs>
                <w:tab w:val="left" w:pos="435"/>
              </w:tabs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ab/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134</w:t>
            </w:r>
          </w:p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Контрольный диктант 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по теме «Причастие»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135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 xml:space="preserve">Анализ контрольного диктанта.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8613" w:type="dxa"/>
            <w:gridSpan w:val="2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Деепричастие</w:t>
            </w:r>
          </w:p>
        </w:tc>
        <w:tc>
          <w:tcPr>
            <w:tcW w:w="993" w:type="dxa"/>
          </w:tcPr>
          <w:p w:rsidR="00734A47" w:rsidRPr="008D47BC" w:rsidRDefault="008D47BC" w:rsidP="00734A47">
            <w:pPr>
              <w:jc w:val="both"/>
              <w:rPr>
                <w:b/>
                <w:szCs w:val="24"/>
              </w:rPr>
            </w:pPr>
            <w:r w:rsidRPr="008D47BC">
              <w:rPr>
                <w:b/>
                <w:szCs w:val="24"/>
              </w:rPr>
              <w:t>18+3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136-138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Что такое деепричастие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139-140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141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Контрольная работа 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 по  теме «Знаки препинания  при деепричастном обороте».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142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 xml:space="preserve"> Анализ работ.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143-144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Правописание </w:t>
            </w:r>
            <w:r w:rsidRPr="005B7E97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не 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с деепричастиями.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145-146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Образование деепричастий.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147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Деепричастия  </w:t>
            </w:r>
            <w:r w:rsidRPr="005B7E97">
              <w:rPr>
                <w:rFonts w:eastAsia="Times New Roman"/>
                <w:color w:val="000000"/>
                <w:spacing w:val="12"/>
                <w:szCs w:val="24"/>
                <w:lang w:eastAsia="ru-RU"/>
              </w:rPr>
              <w:t>несовершенного и совершенного вида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148-151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Употребление причастий и деепричастий</w:t>
            </w:r>
            <w:r w:rsidRPr="005B7E97">
              <w:rPr>
                <w:rFonts w:eastAsia="Times New Roman"/>
                <w:color w:val="000000"/>
                <w:spacing w:val="13"/>
                <w:szCs w:val="24"/>
                <w:lang w:eastAsia="ru-RU"/>
              </w:rPr>
              <w:t xml:space="preserve"> в речи.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Контрольный диктант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  по теме «Деепричастие»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153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 xml:space="preserve"> Анализ контрольного диктанта.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154-155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 xml:space="preserve"> Описание места.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156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Р.р. Сочинение </w:t>
            </w:r>
            <w:r w:rsidRPr="005B7E97">
              <w:rPr>
                <w:rFonts w:eastAsia="Times New Roman"/>
                <w:szCs w:val="24"/>
                <w:lang w:eastAsia="ru-RU"/>
              </w:rPr>
              <w:t>«Моя комната»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8613" w:type="dxa"/>
            <w:gridSpan w:val="2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Имя числительное</w:t>
            </w:r>
          </w:p>
        </w:tc>
        <w:tc>
          <w:tcPr>
            <w:tcW w:w="993" w:type="dxa"/>
          </w:tcPr>
          <w:p w:rsidR="00734A47" w:rsidRPr="008D47BC" w:rsidRDefault="008D47BC" w:rsidP="00734A47">
            <w:pPr>
              <w:jc w:val="both"/>
              <w:rPr>
                <w:b/>
                <w:szCs w:val="24"/>
              </w:rPr>
            </w:pPr>
            <w:r w:rsidRPr="008D47BC">
              <w:rPr>
                <w:b/>
                <w:szCs w:val="24"/>
              </w:rPr>
              <w:t>11+4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157-158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tabs>
                <w:tab w:val="left" w:leader="dot" w:pos="5650"/>
                <w:tab w:val="left" w:pos="5765"/>
              </w:tabs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Что обозначает имя числительное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159-</w:t>
            </w:r>
            <w:r w:rsidRPr="005B7E97">
              <w:rPr>
                <w:rFonts w:eastAsia="Times New Roman"/>
                <w:szCs w:val="24"/>
                <w:lang w:eastAsia="ru-RU"/>
              </w:rPr>
              <w:t>160</w:t>
            </w:r>
          </w:p>
        </w:tc>
        <w:tc>
          <w:tcPr>
            <w:tcW w:w="7654" w:type="dxa"/>
          </w:tcPr>
          <w:p w:rsidR="00734A47" w:rsidRPr="007A6129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pacing w:val="16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Простые, сложные и составные</w:t>
            </w:r>
            <w:r w:rsidRPr="005B7E97">
              <w:rPr>
                <w:rFonts w:eastAsia="Times New Roman"/>
                <w:color w:val="000000"/>
                <w:spacing w:val="16"/>
                <w:szCs w:val="24"/>
                <w:lang w:eastAsia="ru-RU"/>
              </w:rPr>
              <w:t xml:space="preserve"> числительные. Их правописа</w:t>
            </w:r>
            <w:r>
              <w:rPr>
                <w:rFonts w:eastAsia="Times New Roman"/>
                <w:color w:val="000000"/>
                <w:spacing w:val="16"/>
                <w:szCs w:val="24"/>
                <w:lang w:eastAsia="ru-RU"/>
              </w:rPr>
              <w:t>ние.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161-162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Количественные числительные.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B7E97">
              <w:rPr>
                <w:rFonts w:eastAsia="Times New Roman"/>
                <w:color w:val="000000"/>
                <w:spacing w:val="17"/>
                <w:szCs w:val="24"/>
                <w:lang w:eastAsia="ru-RU"/>
              </w:rPr>
              <w:t>Их разряды, склонение, правописание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163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Изменение порядковых числительных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164-165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Употребление числительных в речи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166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Контрольная работа 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по теме «Правописание числительных».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167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Анализ работ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168-169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Р/р Описание состояния окружающей среды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170-171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Р.р. сочинение </w:t>
            </w:r>
            <w:r w:rsidRPr="005B7E97">
              <w:rPr>
                <w:rFonts w:eastAsia="Times New Roman"/>
                <w:szCs w:val="24"/>
                <w:lang w:eastAsia="ru-RU"/>
              </w:rPr>
              <w:t>«Сегодняшний день»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8613" w:type="dxa"/>
            <w:gridSpan w:val="2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Местоимения</w:t>
            </w:r>
          </w:p>
        </w:tc>
        <w:tc>
          <w:tcPr>
            <w:tcW w:w="993" w:type="dxa"/>
          </w:tcPr>
          <w:p w:rsidR="00734A47" w:rsidRPr="008D47BC" w:rsidRDefault="008D47BC" w:rsidP="00734A47">
            <w:pPr>
              <w:jc w:val="both"/>
              <w:rPr>
                <w:b/>
                <w:szCs w:val="24"/>
              </w:rPr>
            </w:pPr>
            <w:r w:rsidRPr="008D47BC">
              <w:rPr>
                <w:b/>
                <w:szCs w:val="24"/>
              </w:rPr>
              <w:t>17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172-</w:t>
            </w:r>
            <w:r w:rsidRPr="005B7E97">
              <w:rPr>
                <w:rFonts w:eastAsia="Times New Roman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Какие слова называются местоимениями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174-175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Разряды местоимений.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 Личные местоимения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176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Возвратное местоимение </w:t>
            </w:r>
            <w:r w:rsidRPr="005B7E97">
              <w:rPr>
                <w:rFonts w:eastAsia="Times New Roman"/>
                <w:b/>
                <w:iCs/>
                <w:color w:val="000000"/>
                <w:szCs w:val="24"/>
                <w:lang w:eastAsia="ru-RU"/>
              </w:rPr>
              <w:t>себя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177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178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179-</w:t>
            </w:r>
            <w:r w:rsidRPr="005B7E97">
              <w:rPr>
                <w:rFonts w:eastAsia="Times New Roman"/>
                <w:szCs w:val="24"/>
                <w:lang w:eastAsia="ru-RU"/>
              </w:rPr>
              <w:t>180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181-182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993" w:type="dxa"/>
          </w:tcPr>
          <w:p w:rsidR="00734A47" w:rsidRDefault="008D47BC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183-184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185</w:t>
            </w:r>
          </w:p>
        </w:tc>
        <w:tc>
          <w:tcPr>
            <w:tcW w:w="7654" w:type="dxa"/>
          </w:tcPr>
          <w:p w:rsidR="00734A47" w:rsidRPr="007A6129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Неопределённые местоимения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186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Самостоятельная работа </w:t>
            </w: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 xml:space="preserve">«Определение разряда местоимений».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187-188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Употребление местоимений в речи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8613" w:type="dxa"/>
            <w:gridSpan w:val="2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Итоговое повторение за курс 6 класса</w:t>
            </w:r>
          </w:p>
        </w:tc>
        <w:tc>
          <w:tcPr>
            <w:tcW w:w="993" w:type="dxa"/>
          </w:tcPr>
          <w:p w:rsidR="00734A47" w:rsidRPr="008D47BC" w:rsidRDefault="008D47BC" w:rsidP="00734A47">
            <w:pPr>
              <w:jc w:val="both"/>
              <w:rPr>
                <w:b/>
                <w:szCs w:val="24"/>
              </w:rPr>
            </w:pPr>
            <w:r w:rsidRPr="008D47BC">
              <w:rPr>
                <w:b/>
                <w:szCs w:val="24"/>
              </w:rPr>
              <w:t>14+2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189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Итоговый контрольный диктант за курс 6 класса «На Кара-Даге»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190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 xml:space="preserve">Анализ контрольных диктантов. Работа над ошибками.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191-193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Соединение в тексте разных типовых</w:t>
            </w:r>
            <w:r w:rsidRPr="005B7E97">
              <w:rPr>
                <w:rFonts w:eastAsia="Times New Roman"/>
                <w:color w:val="000000"/>
                <w:spacing w:val="10"/>
                <w:szCs w:val="24"/>
                <w:lang w:eastAsia="ru-RU"/>
              </w:rPr>
              <w:t xml:space="preserve"> фрагментов.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194-195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Р.р.  Сочинение   по картине     И.И. Левитана «Лесистый берег» (Подготовка)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196-197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 xml:space="preserve">Контрольная работа </w:t>
            </w:r>
            <w:r w:rsidRPr="005B7E97">
              <w:rPr>
                <w:rFonts w:eastAsia="Times New Roman"/>
                <w:szCs w:val="24"/>
                <w:lang w:eastAsia="ru-RU"/>
              </w:rPr>
              <w:t>Изложение «Речкино имя»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198-200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color w:val="000000"/>
                <w:szCs w:val="24"/>
                <w:lang w:eastAsia="ru-RU"/>
              </w:rPr>
              <w:t>Проверка подготовки по орфографии и пунктуации.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201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b/>
                <w:szCs w:val="24"/>
                <w:lang w:eastAsia="ru-RU"/>
              </w:rPr>
              <w:t>Контрольная работа №5</w:t>
            </w:r>
            <w:r w:rsidRPr="005B7E97">
              <w:rPr>
                <w:rFonts w:eastAsia="Times New Roman"/>
                <w:szCs w:val="24"/>
                <w:lang w:eastAsia="ru-RU"/>
              </w:rPr>
              <w:t xml:space="preserve"> по теме « Уровень освоения основных орфографических и пунктуационных навыков за курс 6 класса».   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202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Анализ работ.</w:t>
            </w: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4A47" w:rsidTr="00734A47">
        <w:tc>
          <w:tcPr>
            <w:tcW w:w="959" w:type="dxa"/>
          </w:tcPr>
          <w:p w:rsidR="00734A47" w:rsidRPr="005B7E97" w:rsidRDefault="00734A47" w:rsidP="00734A4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>203-204</w:t>
            </w:r>
          </w:p>
        </w:tc>
        <w:tc>
          <w:tcPr>
            <w:tcW w:w="7654" w:type="dxa"/>
          </w:tcPr>
          <w:p w:rsidR="00734A47" w:rsidRPr="005B7E97" w:rsidRDefault="00734A47" w:rsidP="00734A47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5B7E97">
              <w:rPr>
                <w:rFonts w:eastAsia="Times New Roman"/>
                <w:szCs w:val="24"/>
                <w:lang w:eastAsia="ru-RU"/>
              </w:rPr>
              <w:t xml:space="preserve">Повторение..  Итоговые тесты </w:t>
            </w:r>
          </w:p>
          <w:p w:rsidR="00734A47" w:rsidRDefault="00734A47" w:rsidP="00734A47">
            <w:pPr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734A47" w:rsidRDefault="00734A47" w:rsidP="00734A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6327B4" w:rsidRPr="00734A47" w:rsidRDefault="006327B4" w:rsidP="0073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7B4" w:rsidRDefault="006327B4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7E97" w:rsidRPr="00B15F87" w:rsidRDefault="005B7E97" w:rsidP="00B15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B7E97" w:rsidRPr="00B15F87" w:rsidSect="00D82001">
          <w:footerReference w:type="default" r:id="rId8"/>
          <w:pgSz w:w="11906" w:h="16838"/>
          <w:pgMar w:top="851" w:right="851" w:bottom="851" w:left="1701" w:header="708" w:footer="708" w:gutter="0"/>
          <w:cols w:space="708"/>
          <w:titlePg/>
          <w:docGrid w:linePitch="360"/>
        </w:sectPr>
      </w:pPr>
    </w:p>
    <w:p w:rsidR="005B7E97" w:rsidRPr="00B15F87" w:rsidRDefault="005B7E97" w:rsidP="00B15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7B4" w:rsidRPr="00DA3194" w:rsidRDefault="006327B4" w:rsidP="00DA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7B4" w:rsidRPr="00DA3194" w:rsidRDefault="00DA3194" w:rsidP="00DA31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194">
        <w:rPr>
          <w:rFonts w:ascii="Times New Roman" w:hAnsi="Times New Roman" w:cs="Times New Roman"/>
          <w:b/>
          <w:sz w:val="24"/>
          <w:szCs w:val="24"/>
        </w:rPr>
        <w:t>Тематическое планирование 7 класс</w:t>
      </w:r>
    </w:p>
    <w:p w:rsidR="006327B4" w:rsidRDefault="006327B4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1056"/>
        <w:gridCol w:w="7559"/>
        <w:gridCol w:w="955"/>
      </w:tblGrid>
      <w:tr w:rsidR="00226E71" w:rsidRPr="001A6824" w:rsidTr="007908EF">
        <w:tc>
          <w:tcPr>
            <w:tcW w:w="1056" w:type="dxa"/>
          </w:tcPr>
          <w:p w:rsidR="00226E71" w:rsidRPr="001A6824" w:rsidRDefault="00226E71" w:rsidP="006327B4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1A6824">
              <w:rPr>
                <w:b/>
                <w:szCs w:val="24"/>
              </w:rPr>
              <w:t>№</w:t>
            </w:r>
          </w:p>
        </w:tc>
        <w:tc>
          <w:tcPr>
            <w:tcW w:w="7559" w:type="dxa"/>
          </w:tcPr>
          <w:p w:rsidR="00226E71" w:rsidRPr="001A6824" w:rsidRDefault="00226E71" w:rsidP="006327B4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1A6824">
              <w:rPr>
                <w:b/>
                <w:szCs w:val="24"/>
              </w:rPr>
              <w:t>Тема</w:t>
            </w:r>
          </w:p>
        </w:tc>
        <w:tc>
          <w:tcPr>
            <w:tcW w:w="955" w:type="dxa"/>
          </w:tcPr>
          <w:p w:rsidR="00226E71" w:rsidRPr="001A6824" w:rsidRDefault="00226E71" w:rsidP="006327B4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1A6824">
              <w:rPr>
                <w:b/>
                <w:szCs w:val="24"/>
              </w:rPr>
              <w:t>Кол-во часов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Изменяется ли язык с течением времени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8615" w:type="dxa"/>
            <w:gridSpan w:val="2"/>
          </w:tcPr>
          <w:p w:rsidR="001A6824" w:rsidRPr="001A6824" w:rsidRDefault="001A6824" w:rsidP="008D47BC">
            <w:pPr>
              <w:contextualSpacing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>Повторение изученного в 5-6 классах</w:t>
            </w:r>
          </w:p>
        </w:tc>
        <w:tc>
          <w:tcPr>
            <w:tcW w:w="955" w:type="dxa"/>
          </w:tcPr>
          <w:p w:rsidR="001A6824" w:rsidRPr="001A6824" w:rsidRDefault="008D47BC" w:rsidP="006327B4">
            <w:pPr>
              <w:pStyle w:val="a3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5+5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2-3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РР. Что мы знаем о речи, ее стилях и типах речи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Фонетика и орфоэпия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Способы словообразования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Словообразовательная цепочка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 xml:space="preserve"> Словообразовательные гнезда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Неморфологические способы образования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РР. Способы и средства связи в предложении в тексте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10-11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РР. Изложение по тексту М. Бубличенко «Ленька, любимец ребят»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8615" w:type="dxa"/>
            <w:gridSpan w:val="2"/>
          </w:tcPr>
          <w:p w:rsidR="001A6824" w:rsidRPr="001A6824" w:rsidRDefault="001A6824" w:rsidP="008D47BC">
            <w:pPr>
              <w:contextualSpacing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 xml:space="preserve">Правописание: орфография и пунктуация (повторение и углубление) </w:t>
            </w:r>
          </w:p>
        </w:tc>
        <w:tc>
          <w:tcPr>
            <w:tcW w:w="955" w:type="dxa"/>
          </w:tcPr>
          <w:p w:rsidR="001A6824" w:rsidRPr="001A6824" w:rsidRDefault="008D47BC" w:rsidP="006327B4">
            <w:pPr>
              <w:pStyle w:val="a3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26+6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12-13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Правописание: орфография и пунктуация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14-15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 xml:space="preserve">Правила употребления  Ъ и Ь 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 xml:space="preserve">Буквы о – ё после шипящих и ц 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р/р Публицистический</w:t>
            </w:r>
            <w:r w:rsidR="008D47BC">
              <w:rPr>
                <w:rFonts w:eastAsia="Times New Roman"/>
                <w:szCs w:val="24"/>
                <w:lang w:eastAsia="ru-RU"/>
              </w:rPr>
              <w:t xml:space="preserve"> стиль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rPr>
          <w:trHeight w:val="197"/>
        </w:trPr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Орфограммы в корнях слов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19-20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Орфограммы в корнях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22, 23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 суффиксов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>Контрольная работа «Повторение изученного в 6 классе»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р/р Языковые средства публицистического стиля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27, 28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 окончаний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29, 30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Слитное и раздельное написание НЕ с разными частями речи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НЕ и НИ в отрицательных местоимениях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Употребление дефиса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р/р Публицистический стиль. Заметки в газету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р/р Сочинение в жанре заметки в газету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35, 36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Словарное богатство русского языка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37, 38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Грамматика: морфология и синтаксис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39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Контрольный диктант по теме «Правописание: орфография и пунктуация»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Анализ работы над ошибками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41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РР, Рассуждение-размышление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РР. Сочинение-рассуждение публицистического стиля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8615" w:type="dxa"/>
            <w:gridSpan w:val="2"/>
          </w:tcPr>
          <w:p w:rsidR="001A6824" w:rsidRPr="001A6824" w:rsidRDefault="001A6824" w:rsidP="008D47BC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>Наречие</w:t>
            </w:r>
          </w:p>
        </w:tc>
        <w:tc>
          <w:tcPr>
            <w:tcW w:w="955" w:type="dxa"/>
          </w:tcPr>
          <w:p w:rsidR="001A6824" w:rsidRPr="001A6824" w:rsidRDefault="008D47BC" w:rsidP="006327B4">
            <w:pPr>
              <w:pStyle w:val="a3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28+8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43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Какие слова являются наречиями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Как отличить наречия от созвучных формы других частей речи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45, 46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47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Слова состояния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48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р/р Порядок слов в спокойной монологической речи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49, 50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51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Морфологический разбор наречий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52, 53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р/р Порядок слов в спокойной монологической речи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Контрольная работа по теме «Наречие как часть речи»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56, 57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 наречий, образованных от существительных и местоимений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58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р/р Обратный порядок слов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59</w:t>
            </w:r>
          </w:p>
        </w:tc>
        <w:tc>
          <w:tcPr>
            <w:tcW w:w="7559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НЕ в наречиях на О-Е</w:t>
            </w:r>
          </w:p>
        </w:tc>
        <w:tc>
          <w:tcPr>
            <w:tcW w:w="955" w:type="dxa"/>
          </w:tcPr>
          <w:p w:rsidR="001A6824" w:rsidRPr="001A6824" w:rsidRDefault="001A6824" w:rsidP="007908EF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60, 61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Буквы Н и НН в наречиях на О (е)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62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Буквы О и Е в конце наречий после шипящих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Буквы О и А в конце наречий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64, 65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Дефис в наречиях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р/р Подробное изложение по тексту И. Медведевой «Поговорим о бабушках»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67-68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НЕ и НИ в отрицательных наречиях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69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Буква Ь в конце наречий после шипящих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70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Употребление наречий в речи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71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Произношение наречий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72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Закрепление темы «Наречие»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73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>Контрольный диктант по теме «Наречие</w:t>
            </w:r>
            <w:r w:rsidRPr="001A6824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74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75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РР Описание состояния человека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8615" w:type="dxa"/>
            <w:gridSpan w:val="2"/>
          </w:tcPr>
          <w:p w:rsidR="001A6824" w:rsidRPr="001A6824" w:rsidRDefault="001A6824" w:rsidP="008D47BC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 xml:space="preserve">Служебные части речи. Предлог </w:t>
            </w:r>
          </w:p>
        </w:tc>
        <w:tc>
          <w:tcPr>
            <w:tcW w:w="955" w:type="dxa"/>
          </w:tcPr>
          <w:p w:rsidR="001A6824" w:rsidRPr="001A6824" w:rsidRDefault="008D47BC" w:rsidP="006327B4">
            <w:pPr>
              <w:pStyle w:val="a3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7+1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76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Предлог как часть речи. Разряды предлогов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77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Морфологический разбор предлога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78-79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80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 производных предлогов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81-82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83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РР. Контрольная работа по теме «Предлог»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8615" w:type="dxa"/>
            <w:gridSpan w:val="2"/>
          </w:tcPr>
          <w:p w:rsidR="001A6824" w:rsidRPr="001A6824" w:rsidRDefault="001A6824" w:rsidP="008D47BC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>Союз</w:t>
            </w:r>
          </w:p>
        </w:tc>
        <w:tc>
          <w:tcPr>
            <w:tcW w:w="955" w:type="dxa"/>
          </w:tcPr>
          <w:p w:rsidR="001A6824" w:rsidRPr="001A6824" w:rsidRDefault="008D47BC" w:rsidP="006327B4">
            <w:pPr>
              <w:pStyle w:val="a3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12+3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84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 xml:space="preserve">Союз как часть речи. 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85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р/р Описание состояния человека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86-87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Разряды союзов. Союзы сочинительные и подчинительные.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88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Морфологический разбор союза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89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р\р Сочинение по картине Ф.П. Решетникова «Опять двойка»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90,91,92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93-94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Употребление союзов в простых и сложных предложениях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95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Повторение изученного по теме «Союз»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96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>Контрольный диктант по теме «Союз»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97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98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РР. Описание внешности человека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8615" w:type="dxa"/>
            <w:gridSpan w:val="2"/>
          </w:tcPr>
          <w:p w:rsidR="001A6824" w:rsidRPr="001A6824" w:rsidRDefault="001A6824" w:rsidP="008D47BC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>Частица</w:t>
            </w:r>
          </w:p>
        </w:tc>
        <w:tc>
          <w:tcPr>
            <w:tcW w:w="955" w:type="dxa"/>
          </w:tcPr>
          <w:p w:rsidR="001A6824" w:rsidRPr="008D47BC" w:rsidRDefault="008D47BC" w:rsidP="00226E71">
            <w:pPr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15+3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99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 xml:space="preserve">Частица как часть речи. 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100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Разряды частиц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101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Формообразующие частицы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102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Модальные частицы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103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РР. Описание внешности человека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104-105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106-107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 частиц НЕ и НИ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108-109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Различие приставок и частиц  НЕ и НИ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8D47BC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110-</w:t>
            </w:r>
          </w:p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111</w:t>
            </w:r>
          </w:p>
        </w:tc>
        <w:tc>
          <w:tcPr>
            <w:tcW w:w="7559" w:type="dxa"/>
          </w:tcPr>
          <w:p w:rsidR="001A6824" w:rsidRPr="001A6824" w:rsidRDefault="008D47BC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р/р </w:t>
            </w:r>
            <w:r w:rsidR="001A6824" w:rsidRPr="001A6824">
              <w:rPr>
                <w:rFonts w:eastAsia="Times New Roman"/>
                <w:szCs w:val="24"/>
                <w:lang w:eastAsia="ru-RU"/>
              </w:rPr>
              <w:t>Сочинение по картине В.А. Тропинина «Портрет сына»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112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Употребление частиц в речи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shd w:val="clear" w:color="auto" w:fill="FFFFFF"/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Произношение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shd w:val="clear" w:color="auto" w:fill="FFFFFF"/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114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>Контрольная работа по теме «Частицы»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115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116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 служебных частей речи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shd w:val="clear" w:color="auto" w:fill="FFFFFF"/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8615" w:type="dxa"/>
            <w:gridSpan w:val="2"/>
          </w:tcPr>
          <w:p w:rsidR="001A6824" w:rsidRPr="001A6824" w:rsidRDefault="001A6824" w:rsidP="008D47BC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955" w:type="dxa"/>
          </w:tcPr>
          <w:p w:rsidR="001A6824" w:rsidRPr="001A6824" w:rsidRDefault="008D47BC" w:rsidP="006327B4">
            <w:pPr>
              <w:pStyle w:val="a3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7+3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117</w:t>
            </w:r>
            <w:r w:rsidR="008D47BC">
              <w:rPr>
                <w:rFonts w:eastAsia="Times New Roman"/>
                <w:szCs w:val="24"/>
                <w:lang w:eastAsia="ru-RU"/>
              </w:rPr>
              <w:t>-118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Междометие</w:t>
            </w:r>
          </w:p>
        </w:tc>
        <w:tc>
          <w:tcPr>
            <w:tcW w:w="955" w:type="dxa"/>
          </w:tcPr>
          <w:p w:rsidR="001A6824" w:rsidRPr="001A6824" w:rsidRDefault="008D47BC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119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120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Правописание междометий и звукоподражательных слов. Знаки препинания при них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121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РР. Характеристика человека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122-123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РР. Контрольное изложение (сжатое) по тексту К.И. Чуковского «О Чехове»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124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125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Повторение и обобщение изученного по теме «Служебные части речи»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126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Контрольная работа по теме «Служебные части речи»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8615" w:type="dxa"/>
            <w:gridSpan w:val="2"/>
          </w:tcPr>
          <w:p w:rsidR="001A6824" w:rsidRPr="001A6824" w:rsidRDefault="001A6824" w:rsidP="008D47BC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955" w:type="dxa"/>
          </w:tcPr>
          <w:p w:rsidR="001A6824" w:rsidRPr="001A6824" w:rsidRDefault="008D47BC" w:rsidP="006327B4">
            <w:pPr>
              <w:pStyle w:val="a3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9+1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127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Фонетика, орфоэпия, морфемика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128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Словообразование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129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130-131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132-133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Грамматика: Морфология и синтаксис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134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1A6824">
              <w:rPr>
                <w:rFonts w:eastAsia="Times New Roman"/>
                <w:b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135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Анализ итоговой контрольной работы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1A6824" w:rsidRPr="001A6824" w:rsidTr="007908EF">
        <w:tc>
          <w:tcPr>
            <w:tcW w:w="1056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136</w:t>
            </w:r>
          </w:p>
        </w:tc>
        <w:tc>
          <w:tcPr>
            <w:tcW w:w="7559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р/р Повторение изученного о типах и стилях речи</w:t>
            </w:r>
          </w:p>
        </w:tc>
        <w:tc>
          <w:tcPr>
            <w:tcW w:w="955" w:type="dxa"/>
          </w:tcPr>
          <w:p w:rsidR="001A6824" w:rsidRPr="001A6824" w:rsidRDefault="001A6824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1A6824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908EF" w:rsidRPr="001A6824" w:rsidTr="007908EF">
        <w:tc>
          <w:tcPr>
            <w:tcW w:w="8615" w:type="dxa"/>
            <w:gridSpan w:val="2"/>
          </w:tcPr>
          <w:p w:rsidR="007908EF" w:rsidRPr="001A6824" w:rsidRDefault="007908EF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Итого</w:t>
            </w:r>
          </w:p>
        </w:tc>
        <w:tc>
          <w:tcPr>
            <w:tcW w:w="955" w:type="dxa"/>
          </w:tcPr>
          <w:p w:rsidR="007908EF" w:rsidRPr="001A6824" w:rsidRDefault="007908EF" w:rsidP="00226E71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136</w:t>
            </w:r>
          </w:p>
        </w:tc>
      </w:tr>
    </w:tbl>
    <w:p w:rsidR="00226E71" w:rsidRDefault="00226E71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824" w:rsidRDefault="001A6824" w:rsidP="006327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824" w:rsidRDefault="001A6824" w:rsidP="001A68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8 класс</w:t>
      </w:r>
    </w:p>
    <w:p w:rsidR="007908EF" w:rsidRPr="007908EF" w:rsidRDefault="007908EF" w:rsidP="007908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1A6824" w:rsidRDefault="001A6824" w:rsidP="001A682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1139"/>
        <w:gridCol w:w="7474"/>
        <w:gridCol w:w="957"/>
      </w:tblGrid>
      <w:tr w:rsidR="007908EF" w:rsidRPr="00604ABF" w:rsidTr="00604ABF">
        <w:tc>
          <w:tcPr>
            <w:tcW w:w="1139" w:type="dxa"/>
          </w:tcPr>
          <w:p w:rsidR="007908EF" w:rsidRPr="00604ABF" w:rsidRDefault="007908EF" w:rsidP="007908EF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604ABF">
              <w:rPr>
                <w:b/>
                <w:szCs w:val="24"/>
              </w:rPr>
              <w:t>№</w:t>
            </w:r>
          </w:p>
        </w:tc>
        <w:tc>
          <w:tcPr>
            <w:tcW w:w="7474" w:type="dxa"/>
          </w:tcPr>
          <w:p w:rsidR="007908EF" w:rsidRPr="00604ABF" w:rsidRDefault="007908EF" w:rsidP="001A6824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604ABF">
              <w:rPr>
                <w:b/>
                <w:szCs w:val="24"/>
              </w:rPr>
              <w:t>Тема</w:t>
            </w:r>
          </w:p>
        </w:tc>
        <w:tc>
          <w:tcPr>
            <w:tcW w:w="957" w:type="dxa"/>
          </w:tcPr>
          <w:p w:rsidR="007908EF" w:rsidRPr="00604ABF" w:rsidRDefault="007908EF" w:rsidP="001A6824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604ABF">
              <w:rPr>
                <w:b/>
                <w:szCs w:val="24"/>
              </w:rPr>
              <w:t>Кол-во часов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377519">
            <w:pPr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Русский язык в семье славянских языков.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377519">
            <w:pPr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Р. р. Разновидности речи. Стили речи.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8613" w:type="dxa"/>
            <w:gridSpan w:val="2"/>
          </w:tcPr>
          <w:p w:rsidR="00604ABF" w:rsidRPr="00604ABF" w:rsidRDefault="00604ABF" w:rsidP="008D47BC">
            <w:pPr>
              <w:ind w:right="-81"/>
              <w:jc w:val="center"/>
              <w:rPr>
                <w:b/>
                <w:szCs w:val="24"/>
              </w:rPr>
            </w:pPr>
            <w:r w:rsidRPr="00604ABF">
              <w:rPr>
                <w:b/>
                <w:szCs w:val="24"/>
              </w:rPr>
              <w:t xml:space="preserve">Повторение орфографии </w:t>
            </w:r>
          </w:p>
        </w:tc>
        <w:tc>
          <w:tcPr>
            <w:tcW w:w="957" w:type="dxa"/>
          </w:tcPr>
          <w:p w:rsidR="00604ABF" w:rsidRPr="00604ABF" w:rsidRDefault="008D47BC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b/>
                <w:szCs w:val="24"/>
              </w:rPr>
              <w:t xml:space="preserve">5 </w:t>
            </w:r>
            <w:r w:rsidR="004F7246">
              <w:rPr>
                <w:b/>
                <w:szCs w:val="24"/>
              </w:rPr>
              <w:t>+4</w:t>
            </w:r>
            <w:r w:rsidRPr="00604ABF">
              <w:rPr>
                <w:b/>
                <w:szCs w:val="24"/>
              </w:rPr>
              <w:t>ч.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377519">
            <w:pPr>
              <w:rPr>
                <w:szCs w:val="24"/>
              </w:rPr>
            </w:pPr>
            <w:r w:rsidRPr="00604ABF">
              <w:rPr>
                <w:szCs w:val="24"/>
              </w:rPr>
              <w:t>3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Буквы -н-, -нн- в суффиксах прилагательных, причастий, наречий.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377519">
            <w:pPr>
              <w:rPr>
                <w:szCs w:val="24"/>
              </w:rPr>
            </w:pPr>
            <w:r w:rsidRPr="00604ABF">
              <w:rPr>
                <w:szCs w:val="24"/>
              </w:rPr>
              <w:t>4,5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Слитное и раздельное написание Не и НИ  с разными частями речи.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377519">
            <w:pPr>
              <w:rPr>
                <w:szCs w:val="24"/>
              </w:rPr>
            </w:pPr>
            <w:r w:rsidRPr="00604ABF">
              <w:rPr>
                <w:szCs w:val="24"/>
              </w:rPr>
              <w:t>6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Р. р. Стили речи. Средства связи.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7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Р. р. Изложение.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8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 xml:space="preserve"> Употребление дефиса в словах.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9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Слитное, полуслитное и раздельное написание наречий.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10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Р. р. Типы речи.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11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Контрольный диктант по теме «Повторение изученного в 5-7 классах».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8613" w:type="dxa"/>
            <w:gridSpan w:val="2"/>
          </w:tcPr>
          <w:p w:rsidR="00604ABF" w:rsidRPr="00604ABF" w:rsidRDefault="00604ABF" w:rsidP="008D47BC">
            <w:pPr>
              <w:ind w:right="-81"/>
              <w:jc w:val="center"/>
              <w:rPr>
                <w:b/>
                <w:szCs w:val="24"/>
              </w:rPr>
            </w:pPr>
            <w:r w:rsidRPr="00604ABF">
              <w:rPr>
                <w:b/>
                <w:szCs w:val="24"/>
              </w:rPr>
              <w:t xml:space="preserve">Синтаксис словосочетания и простого предложения </w:t>
            </w:r>
          </w:p>
        </w:tc>
        <w:tc>
          <w:tcPr>
            <w:tcW w:w="957" w:type="dxa"/>
          </w:tcPr>
          <w:p w:rsidR="00604ABF" w:rsidRPr="00604ABF" w:rsidRDefault="008D47BC" w:rsidP="004F7246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b/>
                <w:szCs w:val="24"/>
              </w:rPr>
              <w:t>1</w:t>
            </w:r>
            <w:r w:rsidR="004F7246">
              <w:rPr>
                <w:b/>
                <w:szCs w:val="24"/>
              </w:rPr>
              <w:t>5+6</w:t>
            </w:r>
            <w:r w:rsidRPr="00604ABF">
              <w:rPr>
                <w:b/>
                <w:szCs w:val="24"/>
              </w:rPr>
              <w:t xml:space="preserve"> ч.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12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 xml:space="preserve"> Словосочетание и его строение. Связи слов.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13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Словосочетание и его типы.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14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 xml:space="preserve"> Предложение - синтаксическая единица. 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15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Предложения и его типы.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16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Р. р. Способы и средства связи предложений в тексте.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17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Р. р. Контрольное изложение.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lastRenderedPageBreak/>
              <w:t>18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Простое предложение. Интонация простого предложения.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19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Подлежащее и способы его выражения.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8D47BC">
        <w:trPr>
          <w:trHeight w:val="267"/>
        </w:trPr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20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 Сказуемое и способы его выражения.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21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Тире между подлежащим и сказуемым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22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Р. р. Типы речи. Рассуждение.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23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Правила согласования главных членов предложения.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24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Контрольный  диктант по теме «Словосочетание. Главные члены предложения»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25-27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Второстепенные члены предложения. Определение. Приложение. Виды определений. Приложение на письме.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3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28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Дополнение.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rPr>
          <w:trHeight w:val="268"/>
        </w:trPr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29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Обстоятельство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30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>Р. р. Контрольное  сочинение-рассуждение.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31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Порядок слов в предложении.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32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rPr>
                <w:szCs w:val="24"/>
              </w:rPr>
            </w:pPr>
            <w:r w:rsidRPr="00604ABF">
              <w:rPr>
                <w:szCs w:val="24"/>
              </w:rPr>
              <w:t xml:space="preserve"> Р. р. Жанры публицистики: репортаж, его строение, языковые средства.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8613" w:type="dxa"/>
            <w:gridSpan w:val="2"/>
          </w:tcPr>
          <w:p w:rsidR="00604ABF" w:rsidRPr="00604ABF" w:rsidRDefault="00604ABF" w:rsidP="008D47BC">
            <w:pPr>
              <w:ind w:right="-20"/>
              <w:jc w:val="center"/>
              <w:rPr>
                <w:szCs w:val="24"/>
              </w:rPr>
            </w:pPr>
            <w:r w:rsidRPr="00604ABF">
              <w:rPr>
                <w:b/>
                <w:szCs w:val="24"/>
              </w:rPr>
              <w:t xml:space="preserve">Односоставные предложения и их виды </w:t>
            </w:r>
          </w:p>
        </w:tc>
        <w:tc>
          <w:tcPr>
            <w:tcW w:w="957" w:type="dxa"/>
          </w:tcPr>
          <w:p w:rsidR="00604ABF" w:rsidRPr="00604ABF" w:rsidRDefault="008D47BC" w:rsidP="001A6824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20+8</w:t>
            </w:r>
            <w:r w:rsidRPr="00604ABF">
              <w:rPr>
                <w:b/>
                <w:szCs w:val="24"/>
              </w:rPr>
              <w:t>ч.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33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Виды односоставных предложений.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34-35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Определенно-личные предложения.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36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Неопределенно-личные предложения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37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Обобщенно-личные предложения..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rPr>
          <w:trHeight w:val="77"/>
        </w:trPr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38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Безличные предложения.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39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Р.р. Контрольное   изложение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40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Назывные предложения.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41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Контрольное тестирование.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ind w:right="-108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42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Р.р. Сочинение по картине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43 44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Неполные предложения.</w:t>
            </w:r>
          </w:p>
        </w:tc>
        <w:tc>
          <w:tcPr>
            <w:tcW w:w="957" w:type="dxa"/>
          </w:tcPr>
          <w:p w:rsidR="00604ABF" w:rsidRPr="00604ABF" w:rsidRDefault="00604ABF" w:rsidP="00604ABF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c>
          <w:tcPr>
            <w:tcW w:w="1139" w:type="dxa"/>
            <w:tcBorders>
              <w:right w:val="single" w:sz="4" w:space="0" w:color="auto"/>
            </w:tcBorders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45</w:t>
            </w:r>
          </w:p>
        </w:tc>
        <w:tc>
          <w:tcPr>
            <w:tcW w:w="7474" w:type="dxa"/>
            <w:tcBorders>
              <w:left w:val="single" w:sz="4" w:space="0" w:color="auto"/>
            </w:tcBorders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Р.р. Комплексный анализ текста</w:t>
            </w:r>
          </w:p>
        </w:tc>
        <w:tc>
          <w:tcPr>
            <w:tcW w:w="957" w:type="dxa"/>
          </w:tcPr>
          <w:p w:rsidR="00604ABF" w:rsidRPr="00604ABF" w:rsidRDefault="00604ABF" w:rsidP="00604ABF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rPr>
          <w:trHeight w:val="353"/>
        </w:trPr>
        <w:tc>
          <w:tcPr>
            <w:tcW w:w="1139" w:type="dxa"/>
            <w:tcBorders>
              <w:right w:val="single" w:sz="4" w:space="0" w:color="auto"/>
            </w:tcBorders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46</w:t>
            </w:r>
          </w:p>
        </w:tc>
        <w:tc>
          <w:tcPr>
            <w:tcW w:w="7474" w:type="dxa"/>
            <w:tcBorders>
              <w:left w:val="single" w:sz="4" w:space="0" w:color="auto"/>
            </w:tcBorders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Обучающий тест по теме «Простое предложение»</w:t>
            </w:r>
          </w:p>
        </w:tc>
        <w:tc>
          <w:tcPr>
            <w:tcW w:w="957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rPr>
          <w:trHeight w:val="353"/>
        </w:trPr>
        <w:tc>
          <w:tcPr>
            <w:tcW w:w="1139" w:type="dxa"/>
            <w:tcBorders>
              <w:right w:val="single" w:sz="4" w:space="0" w:color="auto"/>
            </w:tcBorders>
          </w:tcPr>
          <w:p w:rsidR="00604ABF" w:rsidRPr="00604ABF" w:rsidRDefault="00604ABF" w:rsidP="008E2667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47-48</w:t>
            </w:r>
          </w:p>
        </w:tc>
        <w:tc>
          <w:tcPr>
            <w:tcW w:w="7474" w:type="dxa"/>
            <w:tcBorders>
              <w:left w:val="single" w:sz="4" w:space="0" w:color="auto"/>
            </w:tcBorders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Какие члены предложения являются однород</w:t>
            </w:r>
            <w:r w:rsidR="008E2667">
              <w:rPr>
                <w:szCs w:val="24"/>
              </w:rPr>
              <w:t>ными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rPr>
          <w:trHeight w:val="353"/>
        </w:trPr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49-50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Как связаны между собой однородные члены.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rPr>
          <w:trHeight w:val="353"/>
        </w:trPr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51-52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Запятая между однородными членами.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rPr>
          <w:trHeight w:val="353"/>
        </w:trPr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53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ind w:right="-108"/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Р. р Статья в газету (характеристика  жанра).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rPr>
          <w:trHeight w:val="353"/>
        </w:trPr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54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Однородные и неоднородные определения.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rPr>
          <w:trHeight w:val="353"/>
        </w:trPr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55-56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Обобщающее слово при однородных членах.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rPr>
          <w:trHeight w:val="353"/>
        </w:trPr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57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Обобщение темы «Однородные  члены предложения».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rPr>
          <w:trHeight w:val="353"/>
        </w:trPr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58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Проверочный диктант  по теме «Однородные  члены  предложения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rPr>
          <w:trHeight w:val="353"/>
        </w:trPr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59</w:t>
            </w:r>
          </w:p>
        </w:tc>
        <w:tc>
          <w:tcPr>
            <w:tcW w:w="7474" w:type="dxa"/>
          </w:tcPr>
          <w:p w:rsidR="00604ABF" w:rsidRPr="00604ABF" w:rsidRDefault="00604ABF" w:rsidP="00377519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Анализ диктанта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rPr>
          <w:trHeight w:val="353"/>
        </w:trPr>
        <w:tc>
          <w:tcPr>
            <w:tcW w:w="1139" w:type="dxa"/>
          </w:tcPr>
          <w:p w:rsidR="00604ABF" w:rsidRPr="00604ABF" w:rsidRDefault="00604ABF" w:rsidP="00604AB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60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Р.р. Сжатое изложение. 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8613" w:type="dxa"/>
            <w:gridSpan w:val="2"/>
          </w:tcPr>
          <w:p w:rsidR="00604ABF" w:rsidRPr="00604ABF" w:rsidRDefault="00604ABF" w:rsidP="008D47BC">
            <w:pPr>
              <w:jc w:val="center"/>
              <w:rPr>
                <w:b/>
                <w:szCs w:val="24"/>
              </w:rPr>
            </w:pPr>
            <w:r w:rsidRPr="00604ABF">
              <w:rPr>
                <w:b/>
                <w:szCs w:val="24"/>
              </w:rPr>
              <w:t>Предложения с обращениями, вводным</w:t>
            </w:r>
            <w:r w:rsidR="008E2667">
              <w:rPr>
                <w:b/>
                <w:szCs w:val="24"/>
              </w:rPr>
              <w:t xml:space="preserve">и словами  и междометиями </w:t>
            </w:r>
          </w:p>
        </w:tc>
        <w:tc>
          <w:tcPr>
            <w:tcW w:w="957" w:type="dxa"/>
          </w:tcPr>
          <w:p w:rsidR="00604ABF" w:rsidRPr="00604ABF" w:rsidRDefault="008D47BC" w:rsidP="001A6824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 ч+1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61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Обращение.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62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Знаки препинания при обращении.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63-64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Вводные слова и предложения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65-66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Знаки препинания в предложениях  с вводными словами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67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Предложение  с вставными конструкциями.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68 69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Предложения с междометиями и словами  ДА, НЕТ.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70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Контрольный  диктант  тема «Вводные слова,   предложения»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lastRenderedPageBreak/>
              <w:t>71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Анализ диктанта.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8613" w:type="dxa"/>
            <w:gridSpan w:val="2"/>
          </w:tcPr>
          <w:p w:rsidR="00604ABF" w:rsidRPr="00604ABF" w:rsidRDefault="00604ABF" w:rsidP="008D47BC">
            <w:pPr>
              <w:jc w:val="center"/>
              <w:rPr>
                <w:b/>
                <w:szCs w:val="24"/>
              </w:rPr>
            </w:pPr>
            <w:r w:rsidRPr="00604ABF">
              <w:rPr>
                <w:b/>
                <w:szCs w:val="24"/>
              </w:rPr>
              <w:t xml:space="preserve">Предложение с обособленными членами </w:t>
            </w:r>
          </w:p>
        </w:tc>
        <w:tc>
          <w:tcPr>
            <w:tcW w:w="957" w:type="dxa"/>
          </w:tcPr>
          <w:p w:rsidR="00604ABF" w:rsidRPr="00604ABF" w:rsidRDefault="008D47BC" w:rsidP="001A6824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15ч+2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72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Понятие обособленности второстепенных членов.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73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Обособление определений.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74 75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Знаки препинания при обособленных определениях.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76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Обособленные приложения.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77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Обособленные дополнения.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78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Р.р. Контрольное сочинение на лингвистическую тему. 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79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Обособленные обстоятельства.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80 81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Знаки препинания  при обособленных  обстоятельствах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82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Уточняющие члены предложения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83-84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Знаки препинания в предложение  с уточняющими  членами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85 86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Обобщение темы «Обособленные  члены предложения».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87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Контрольный диктант  по теме  «Обособленные члены предложения».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88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Анализ диктанта.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8613" w:type="dxa"/>
            <w:gridSpan w:val="2"/>
          </w:tcPr>
          <w:p w:rsidR="00604ABF" w:rsidRPr="00604ABF" w:rsidRDefault="00604ABF" w:rsidP="008D47BC">
            <w:pPr>
              <w:jc w:val="center"/>
              <w:rPr>
                <w:b/>
                <w:szCs w:val="24"/>
              </w:rPr>
            </w:pPr>
            <w:r w:rsidRPr="00604ABF">
              <w:rPr>
                <w:b/>
                <w:szCs w:val="24"/>
              </w:rPr>
              <w:t xml:space="preserve">Прямая речь и косвенная </w:t>
            </w:r>
          </w:p>
        </w:tc>
        <w:tc>
          <w:tcPr>
            <w:tcW w:w="957" w:type="dxa"/>
          </w:tcPr>
          <w:p w:rsidR="00604ABF" w:rsidRPr="00604ABF" w:rsidRDefault="008D47BC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b/>
                <w:szCs w:val="24"/>
              </w:rPr>
              <w:t>7ч</w:t>
            </w:r>
            <w:r>
              <w:rPr>
                <w:b/>
                <w:szCs w:val="24"/>
              </w:rPr>
              <w:t>+1</w:t>
            </w:r>
            <w:r w:rsidRPr="00604ABF">
              <w:rPr>
                <w:b/>
                <w:szCs w:val="24"/>
              </w:rPr>
              <w:t>.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89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Способы передачи чужой  речи.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90 91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Знаки препинания при прямой речи.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2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92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Р.р. Контрольное  изложение 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93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Анализ изложения.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94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Диалог.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95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Косвенная речь.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96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Цитаты.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8613" w:type="dxa"/>
            <w:gridSpan w:val="2"/>
          </w:tcPr>
          <w:p w:rsidR="00604ABF" w:rsidRPr="00604ABF" w:rsidRDefault="00604ABF" w:rsidP="008D47BC">
            <w:pPr>
              <w:jc w:val="center"/>
              <w:rPr>
                <w:b/>
                <w:szCs w:val="24"/>
              </w:rPr>
            </w:pPr>
            <w:r w:rsidRPr="00604ABF">
              <w:rPr>
                <w:b/>
                <w:szCs w:val="24"/>
              </w:rPr>
              <w:t xml:space="preserve">Повторение изученного в 8 классе </w:t>
            </w:r>
          </w:p>
        </w:tc>
        <w:tc>
          <w:tcPr>
            <w:tcW w:w="957" w:type="dxa"/>
          </w:tcPr>
          <w:p w:rsidR="00604ABF" w:rsidRPr="00604ABF" w:rsidRDefault="008D47BC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b/>
                <w:szCs w:val="24"/>
              </w:rPr>
              <w:t>5 ч.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97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Двусоставные и односоставные  предложения 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98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Однородные члены предложения.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99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Вводные слова.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ind w:right="-85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100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Обособленные члены.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ind w:right="-85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101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>Контрольный годовой диктант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1139" w:type="dxa"/>
          </w:tcPr>
          <w:p w:rsidR="00604ABF" w:rsidRPr="00604ABF" w:rsidRDefault="00604ABF" w:rsidP="007908EF">
            <w:pPr>
              <w:ind w:right="-85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102</w:t>
            </w:r>
          </w:p>
        </w:tc>
        <w:tc>
          <w:tcPr>
            <w:tcW w:w="7474" w:type="dxa"/>
          </w:tcPr>
          <w:p w:rsidR="00604ABF" w:rsidRPr="00604ABF" w:rsidRDefault="00604ABF" w:rsidP="007908EF">
            <w:pPr>
              <w:jc w:val="both"/>
              <w:rPr>
                <w:szCs w:val="24"/>
              </w:rPr>
            </w:pPr>
            <w:r w:rsidRPr="00604ABF">
              <w:rPr>
                <w:szCs w:val="24"/>
              </w:rPr>
              <w:t xml:space="preserve"> Анализ диктанта.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</w:t>
            </w:r>
          </w:p>
        </w:tc>
      </w:tr>
      <w:tr w:rsidR="00604ABF" w:rsidRPr="00604ABF" w:rsidTr="00604ABF">
        <w:tc>
          <w:tcPr>
            <w:tcW w:w="8613" w:type="dxa"/>
            <w:gridSpan w:val="2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604ABF">
              <w:rPr>
                <w:b/>
                <w:szCs w:val="24"/>
              </w:rPr>
              <w:t>Итого</w:t>
            </w:r>
          </w:p>
        </w:tc>
        <w:tc>
          <w:tcPr>
            <w:tcW w:w="957" w:type="dxa"/>
          </w:tcPr>
          <w:p w:rsidR="00604ABF" w:rsidRPr="00604ABF" w:rsidRDefault="00604ABF" w:rsidP="001A6824">
            <w:pPr>
              <w:pStyle w:val="a3"/>
              <w:ind w:left="0"/>
              <w:jc w:val="center"/>
              <w:rPr>
                <w:szCs w:val="24"/>
              </w:rPr>
            </w:pPr>
            <w:r w:rsidRPr="00604ABF">
              <w:rPr>
                <w:szCs w:val="24"/>
              </w:rPr>
              <w:t>102</w:t>
            </w:r>
          </w:p>
        </w:tc>
      </w:tr>
    </w:tbl>
    <w:p w:rsidR="007908EF" w:rsidRDefault="007908EF" w:rsidP="001A682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67" w:rsidRDefault="008E2667" w:rsidP="001A682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9 класс</w:t>
      </w:r>
    </w:p>
    <w:p w:rsidR="00377519" w:rsidRDefault="00377519" w:rsidP="001A682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7512"/>
        <w:gridCol w:w="993"/>
      </w:tblGrid>
      <w:tr w:rsidR="00377519" w:rsidRPr="00377519" w:rsidTr="00377519">
        <w:trPr>
          <w:trHeight w:val="276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377519" w:rsidRPr="00377519" w:rsidTr="00377519">
        <w:trPr>
          <w:trHeight w:val="276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19" w:rsidRPr="00377519" w:rsidRDefault="00377519" w:rsidP="003775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19" w:rsidRPr="00377519" w:rsidRDefault="00377519" w:rsidP="003775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19" w:rsidRPr="00377519" w:rsidRDefault="00377519" w:rsidP="003775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519" w:rsidRPr="00377519" w:rsidTr="00377519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Русский  язык среди языков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Русский язык – национальный язык русского народа.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19" w:rsidRPr="00377519" w:rsidTr="00377519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BC5B4D" w:rsidRDefault="00377519" w:rsidP="00562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Язык. Правописание. Культура речи. Повторение изученного в 5-8 классах.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8+2Р/Р</w:t>
            </w:r>
          </w:p>
        </w:tc>
      </w:tr>
      <w:tr w:rsidR="00377519" w:rsidRPr="00377519" w:rsidTr="0037751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Р/Р Повторение. Стили речи. Типы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Фонетика. Орфоэпия. Графика.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Лексика. Морфемика. Словообразование.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7519" w:rsidRPr="00377519" w:rsidTr="0037751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  <w:lang w:val="en-US"/>
              </w:rPr>
              <w:t>6-7-8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Морфология. Синтаксис. Орфография. Пунктуация.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7519" w:rsidRPr="00377519" w:rsidTr="0037751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Диктант с дополнительными заданиями на повторение изученного.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Анализ диктанта и выполненных заданий.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Р/Р Обучение изложению (сжатый пересказ текста).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Синтаксис. Пунктуация. Сложное предложение.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Типы сложных предложений и средства связи между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Сложносочиненное предложение.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5+3Р/Р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Понятие о сложносочиненном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3775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775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Виды сложносочиненных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Знаки препинания между частями сложносочиненного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Р/Р  Контрольное изложение.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Контрольный тест по теме «Сложносочиненное предложение».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Р/Р Художественный стиль речи и язык художественной литературы.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Сложноподчиненные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18+7Р/Р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Понятие сложноподчиненного предложения и его виды.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 определительным.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 изъяснительным.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обстоятельственными. Сложноподчиненные предложения с придаточными обстоятельственными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Р/Р Способы и средства связи предложений в тексте.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 времени.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 сравнения.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 образа действия и степени.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Р/Р Путевые заметки. Понятие о жанре.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 цели.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Сложноподчиненное предложение придаточным условия.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33</w:t>
            </w:r>
            <w:r w:rsidRPr="003775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775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 и следствия.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 уступительным.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«Сложноподчиненное предложение».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Зачет по теме «Сложноподчиненное предложение и типы  придаточного».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одним видом придаточного.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Р/Р Контрольное изложение.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 xml:space="preserve">Р/Р Речевые жанры. Рецензия. Понятие о жанре.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 с несколькими придаточными.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Виды подчинительной связи.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Р/Р Эссе. Понятие о жанре.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Р/Р Контрольное сочинение в жанре эссе.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5620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10+1Р/Р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Понятие бессоюзного сложного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rPr>
          <w:trHeight w:val="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Бессоюзные предложения со значением причины, пояснения, дополнения.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противопоставления, времени или условия, следствия и сравнения.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Обобщение изученного по теме «Сложное бессоюзное предложение».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Диктант по теме «Бессоюзное предложение».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Анализ выполненной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Р/Р Деловая речь. Деловые бумаги.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095" w:rsidRPr="00377519" w:rsidTr="00BC5B4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95" w:rsidRPr="00377519" w:rsidRDefault="00562095" w:rsidP="00562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Сложное предложение с различными видами связи.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95" w:rsidRPr="00377519" w:rsidRDefault="00562095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 xml:space="preserve">Сложное предложение с различными видами союзной и бессоюзной </w:t>
            </w:r>
            <w:r w:rsidRPr="00377519">
              <w:rPr>
                <w:rFonts w:ascii="Times New Roman" w:hAnsi="Times New Roman"/>
                <w:sz w:val="24"/>
                <w:szCs w:val="24"/>
              </w:rPr>
              <w:lastRenderedPageBreak/>
              <w:t>связи.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Понятие о периоде.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19">
              <w:rPr>
                <w:rFonts w:ascii="Times New Roman" w:hAnsi="Times New Roman"/>
                <w:b/>
                <w:sz w:val="24"/>
                <w:szCs w:val="24"/>
              </w:rPr>
              <w:t>4+3Р/Р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62</w:t>
            </w:r>
            <w:r w:rsidRPr="003775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775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Итоговое повторение: анализ текста; анализ языковых единиц; повторение правил орфографии и пунктуации.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65-67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Р/Р Итоговое повторение: работа с текстом.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7519" w:rsidRPr="00377519" w:rsidTr="00377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Итоговый контроль: контрольный тест.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19" w:rsidRPr="00377519" w:rsidRDefault="00377519" w:rsidP="0037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E2667" w:rsidRPr="006327B4" w:rsidRDefault="008E2667" w:rsidP="001A682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E2667" w:rsidRPr="006327B4" w:rsidSect="00B15F87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3B" w:rsidRDefault="0051163B" w:rsidP="00216C5D">
      <w:pPr>
        <w:spacing w:after="0" w:line="240" w:lineRule="auto"/>
      </w:pPr>
      <w:r>
        <w:separator/>
      </w:r>
    </w:p>
  </w:endnote>
  <w:endnote w:type="continuationSeparator" w:id="0">
    <w:p w:rsidR="0051163B" w:rsidRDefault="0051163B" w:rsidP="0021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120910"/>
      <w:docPartObj>
        <w:docPartGallery w:val="Page Numbers (Bottom of Page)"/>
        <w:docPartUnique/>
      </w:docPartObj>
    </w:sdtPr>
    <w:sdtEndPr/>
    <w:sdtContent>
      <w:p w:rsidR="0051163B" w:rsidRDefault="005116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6C9">
          <w:rPr>
            <w:noProof/>
          </w:rPr>
          <w:t>2</w:t>
        </w:r>
        <w:r>
          <w:fldChar w:fldCharType="end"/>
        </w:r>
      </w:p>
    </w:sdtContent>
  </w:sdt>
  <w:p w:rsidR="0051163B" w:rsidRDefault="005116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3B" w:rsidRDefault="0051163B" w:rsidP="00216C5D">
      <w:pPr>
        <w:spacing w:after="0" w:line="240" w:lineRule="auto"/>
      </w:pPr>
      <w:r>
        <w:separator/>
      </w:r>
    </w:p>
  </w:footnote>
  <w:footnote w:type="continuationSeparator" w:id="0">
    <w:p w:rsidR="0051163B" w:rsidRDefault="0051163B" w:rsidP="00216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F42A4"/>
    <w:multiLevelType w:val="hybridMultilevel"/>
    <w:tmpl w:val="995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448A0"/>
    <w:multiLevelType w:val="hybridMultilevel"/>
    <w:tmpl w:val="D82C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8E35AD"/>
    <w:multiLevelType w:val="hybridMultilevel"/>
    <w:tmpl w:val="B9020C46"/>
    <w:lvl w:ilvl="0" w:tplc="8E28FD24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B1768"/>
    <w:multiLevelType w:val="hybridMultilevel"/>
    <w:tmpl w:val="431E3D6A"/>
    <w:lvl w:ilvl="0" w:tplc="AE2AF5CC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94D3C"/>
    <w:multiLevelType w:val="hybridMultilevel"/>
    <w:tmpl w:val="9242515C"/>
    <w:lvl w:ilvl="0" w:tplc="D8F0254A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7713F1"/>
    <w:multiLevelType w:val="hybridMultilevel"/>
    <w:tmpl w:val="4BB8547E"/>
    <w:lvl w:ilvl="0" w:tplc="B68CA808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C3672"/>
    <w:multiLevelType w:val="hybridMultilevel"/>
    <w:tmpl w:val="EBB0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A088F"/>
    <w:multiLevelType w:val="hybridMultilevel"/>
    <w:tmpl w:val="EAB49F5C"/>
    <w:lvl w:ilvl="0" w:tplc="A2D8DE92">
      <w:start w:val="1"/>
      <w:numFmt w:val="bullet"/>
      <w:lvlText w:val=""/>
      <w:lvlJc w:val="left"/>
      <w:pPr>
        <w:ind w:left="0" w:firstLine="11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2922DF"/>
    <w:multiLevelType w:val="hybridMultilevel"/>
    <w:tmpl w:val="8D0686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1A0692C"/>
    <w:multiLevelType w:val="hybridMultilevel"/>
    <w:tmpl w:val="2B7A4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A325EA"/>
    <w:multiLevelType w:val="hybridMultilevel"/>
    <w:tmpl w:val="7B586C74"/>
    <w:lvl w:ilvl="0" w:tplc="AE2AF5CC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010E2"/>
    <w:multiLevelType w:val="hybridMultilevel"/>
    <w:tmpl w:val="AE86CC4C"/>
    <w:lvl w:ilvl="0" w:tplc="384040CC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97850"/>
    <w:multiLevelType w:val="hybridMultilevel"/>
    <w:tmpl w:val="EB8A9092"/>
    <w:lvl w:ilvl="0" w:tplc="93246E4A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D3ACF"/>
    <w:multiLevelType w:val="hybridMultilevel"/>
    <w:tmpl w:val="CE38B304"/>
    <w:lvl w:ilvl="0" w:tplc="8E28FD24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53E86"/>
    <w:multiLevelType w:val="hybridMultilevel"/>
    <w:tmpl w:val="DAA8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C2B33"/>
    <w:multiLevelType w:val="hybridMultilevel"/>
    <w:tmpl w:val="06A41DD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38455DF4"/>
    <w:multiLevelType w:val="hybridMultilevel"/>
    <w:tmpl w:val="3B164832"/>
    <w:lvl w:ilvl="0" w:tplc="3B5E120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7C238B"/>
    <w:multiLevelType w:val="hybridMultilevel"/>
    <w:tmpl w:val="964ED966"/>
    <w:lvl w:ilvl="0" w:tplc="0AE687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441F1E"/>
    <w:multiLevelType w:val="hybridMultilevel"/>
    <w:tmpl w:val="0DB2C606"/>
    <w:lvl w:ilvl="0" w:tplc="1EC82F1A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F56E6F"/>
    <w:multiLevelType w:val="hybridMultilevel"/>
    <w:tmpl w:val="4E06AC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6905"/>
    <w:multiLevelType w:val="hybridMultilevel"/>
    <w:tmpl w:val="8AB25E4E"/>
    <w:lvl w:ilvl="0" w:tplc="93246E4A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A665C"/>
    <w:multiLevelType w:val="hybridMultilevel"/>
    <w:tmpl w:val="5D4C9BAA"/>
    <w:lvl w:ilvl="0" w:tplc="362C994C">
      <w:start w:val="1"/>
      <w:numFmt w:val="bullet"/>
      <w:lvlText w:val=""/>
      <w:lvlJc w:val="left"/>
      <w:pPr>
        <w:ind w:left="0" w:firstLine="9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" w15:restartNumberingAfterBreak="0">
    <w:nsid w:val="5343704B"/>
    <w:multiLevelType w:val="hybridMultilevel"/>
    <w:tmpl w:val="56AC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52B72"/>
    <w:multiLevelType w:val="hybridMultilevel"/>
    <w:tmpl w:val="F380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400D2"/>
    <w:multiLevelType w:val="hybridMultilevel"/>
    <w:tmpl w:val="673CFBE2"/>
    <w:lvl w:ilvl="0" w:tplc="CB82D97A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FD3C60"/>
    <w:multiLevelType w:val="hybridMultilevel"/>
    <w:tmpl w:val="C672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23B8A"/>
    <w:multiLevelType w:val="hybridMultilevel"/>
    <w:tmpl w:val="BF50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96744"/>
    <w:multiLevelType w:val="hybridMultilevel"/>
    <w:tmpl w:val="F11C8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EE335A"/>
    <w:multiLevelType w:val="hybridMultilevel"/>
    <w:tmpl w:val="63947AA8"/>
    <w:lvl w:ilvl="0" w:tplc="B68CA808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9764A"/>
    <w:multiLevelType w:val="hybridMultilevel"/>
    <w:tmpl w:val="D0445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1895842"/>
    <w:multiLevelType w:val="hybridMultilevel"/>
    <w:tmpl w:val="51AA5F82"/>
    <w:lvl w:ilvl="0" w:tplc="5582D1CC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6A5888"/>
    <w:multiLevelType w:val="hybridMultilevel"/>
    <w:tmpl w:val="65A03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CA4361"/>
    <w:multiLevelType w:val="hybridMultilevel"/>
    <w:tmpl w:val="3DB269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F2D9E"/>
    <w:multiLevelType w:val="hybridMultilevel"/>
    <w:tmpl w:val="8410F050"/>
    <w:lvl w:ilvl="0" w:tplc="5582D1CC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C3AAF"/>
    <w:multiLevelType w:val="hybridMultilevel"/>
    <w:tmpl w:val="0D70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"/>
  </w:num>
  <w:num w:numId="5">
    <w:abstractNumId w:val="20"/>
  </w:num>
  <w:num w:numId="6">
    <w:abstractNumId w:val="33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26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7"/>
  </w:num>
  <w:num w:numId="23">
    <w:abstractNumId w:val="25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2"/>
  </w:num>
  <w:num w:numId="29">
    <w:abstractNumId w:val="31"/>
  </w:num>
  <w:num w:numId="30">
    <w:abstractNumId w:val="28"/>
  </w:num>
  <w:num w:numId="31">
    <w:abstractNumId w:val="10"/>
  </w:num>
  <w:num w:numId="32">
    <w:abstractNumId w:val="24"/>
  </w:num>
  <w:num w:numId="33">
    <w:abstractNumId w:val="36"/>
  </w:num>
  <w:num w:numId="34">
    <w:abstractNumId w:val="21"/>
  </w:num>
  <w:num w:numId="35">
    <w:abstractNumId w:val="17"/>
  </w:num>
  <w:num w:numId="36">
    <w:abstractNumId w:val="7"/>
  </w:num>
  <w:num w:numId="37">
    <w:abstractNumId w:val="4"/>
  </w:num>
  <w:num w:numId="38">
    <w:abstractNumId w:val="39"/>
  </w:num>
  <w:num w:numId="39">
    <w:abstractNumId w:val="34"/>
  </w:num>
  <w:num w:numId="40">
    <w:abstractNumId w:val="23"/>
  </w:num>
  <w:num w:numId="41">
    <w:abstractNumId w:val="15"/>
  </w:num>
  <w:num w:numId="42">
    <w:abstractNumId w:val="32"/>
  </w:num>
  <w:num w:numId="43">
    <w:abstractNumId w:val="8"/>
  </w:num>
  <w:num w:numId="44">
    <w:abstractNumId w:val="13"/>
  </w:num>
  <w:num w:numId="45">
    <w:abstractNumId w:val="6"/>
  </w:num>
  <w:num w:numId="46">
    <w:abstractNumId w:val="5"/>
  </w:num>
  <w:num w:numId="47">
    <w:abstractNumId w:val="1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C4"/>
    <w:rsid w:val="0000519D"/>
    <w:rsid w:val="000747D4"/>
    <w:rsid w:val="00097861"/>
    <w:rsid w:val="000D1805"/>
    <w:rsid w:val="000F2695"/>
    <w:rsid w:val="0013114B"/>
    <w:rsid w:val="001A3F36"/>
    <w:rsid w:val="001A6824"/>
    <w:rsid w:val="001C7254"/>
    <w:rsid w:val="002146C9"/>
    <w:rsid w:val="00216C5D"/>
    <w:rsid w:val="00226E71"/>
    <w:rsid w:val="002272E5"/>
    <w:rsid w:val="00235BD3"/>
    <w:rsid w:val="002A3010"/>
    <w:rsid w:val="002C6829"/>
    <w:rsid w:val="002E1725"/>
    <w:rsid w:val="003527C5"/>
    <w:rsid w:val="00356AC7"/>
    <w:rsid w:val="0036030E"/>
    <w:rsid w:val="00362EA7"/>
    <w:rsid w:val="00377519"/>
    <w:rsid w:val="003A3CBB"/>
    <w:rsid w:val="0041065A"/>
    <w:rsid w:val="004867BA"/>
    <w:rsid w:val="004F7246"/>
    <w:rsid w:val="0051163B"/>
    <w:rsid w:val="00562095"/>
    <w:rsid w:val="005B7E97"/>
    <w:rsid w:val="005D7B74"/>
    <w:rsid w:val="0060404C"/>
    <w:rsid w:val="00604ABF"/>
    <w:rsid w:val="006327B4"/>
    <w:rsid w:val="00664BBF"/>
    <w:rsid w:val="006F1BDC"/>
    <w:rsid w:val="006F534E"/>
    <w:rsid w:val="00734A47"/>
    <w:rsid w:val="0077074A"/>
    <w:rsid w:val="007908EF"/>
    <w:rsid w:val="007A6129"/>
    <w:rsid w:val="007D3A68"/>
    <w:rsid w:val="007E2A5A"/>
    <w:rsid w:val="00843F31"/>
    <w:rsid w:val="00847DFB"/>
    <w:rsid w:val="008D47BC"/>
    <w:rsid w:val="008E2667"/>
    <w:rsid w:val="00916C50"/>
    <w:rsid w:val="00992D78"/>
    <w:rsid w:val="00997F0D"/>
    <w:rsid w:val="009D65E9"/>
    <w:rsid w:val="00A06DD3"/>
    <w:rsid w:val="00A9560F"/>
    <w:rsid w:val="00AA6A15"/>
    <w:rsid w:val="00AB6BE8"/>
    <w:rsid w:val="00AD10AB"/>
    <w:rsid w:val="00AF77C2"/>
    <w:rsid w:val="00B15F87"/>
    <w:rsid w:val="00B17FBA"/>
    <w:rsid w:val="00B345E9"/>
    <w:rsid w:val="00B43CE3"/>
    <w:rsid w:val="00B603AA"/>
    <w:rsid w:val="00B734F3"/>
    <w:rsid w:val="00B83220"/>
    <w:rsid w:val="00BA6FC4"/>
    <w:rsid w:val="00BC5B4D"/>
    <w:rsid w:val="00CD3681"/>
    <w:rsid w:val="00CE6D2B"/>
    <w:rsid w:val="00CE7995"/>
    <w:rsid w:val="00D61076"/>
    <w:rsid w:val="00D6669C"/>
    <w:rsid w:val="00D82001"/>
    <w:rsid w:val="00D91CE2"/>
    <w:rsid w:val="00DA2D0D"/>
    <w:rsid w:val="00DA3194"/>
    <w:rsid w:val="00DB1F86"/>
    <w:rsid w:val="00DD4FC7"/>
    <w:rsid w:val="00E20D40"/>
    <w:rsid w:val="00E73114"/>
    <w:rsid w:val="00E911CE"/>
    <w:rsid w:val="00EA3C21"/>
    <w:rsid w:val="00F014CB"/>
    <w:rsid w:val="00F7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FED61-AD1B-40B6-B55A-07A97AA3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3CB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D10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A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6C5D"/>
  </w:style>
  <w:style w:type="paragraph" w:styleId="a6">
    <w:name w:val="footer"/>
    <w:basedOn w:val="a"/>
    <w:link w:val="a7"/>
    <w:uiPriority w:val="99"/>
    <w:unhideWhenUsed/>
    <w:rsid w:val="0021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C5D"/>
  </w:style>
  <w:style w:type="character" w:customStyle="1" w:styleId="10">
    <w:name w:val="Заголовок 1 Знак"/>
    <w:basedOn w:val="a0"/>
    <w:link w:val="1"/>
    <w:uiPriority w:val="9"/>
    <w:rsid w:val="003A3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A3CB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A3CBB"/>
  </w:style>
  <w:style w:type="character" w:customStyle="1" w:styleId="20">
    <w:name w:val="Заголовок 2 Знак"/>
    <w:basedOn w:val="a0"/>
    <w:link w:val="2"/>
    <w:uiPriority w:val="99"/>
    <w:semiHidden/>
    <w:rsid w:val="003A3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A3CBB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A3CBB"/>
    <w:rPr>
      <w:color w:val="800080"/>
      <w:u w:val="single"/>
    </w:rPr>
  </w:style>
  <w:style w:type="paragraph" w:styleId="a9">
    <w:name w:val="Normal (Web)"/>
    <w:basedOn w:val="a"/>
    <w:semiHidden/>
    <w:unhideWhenUsed/>
    <w:rsid w:val="003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3A3C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3A3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3A3CBB"/>
    <w:pPr>
      <w:spacing w:after="0" w:line="240" w:lineRule="auto"/>
    </w:pPr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3A3CBB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A3CB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CBB"/>
    <w:rPr>
      <w:rFonts w:ascii="Tahoma" w:eastAsia="Calibri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3A3C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A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3A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3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3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3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3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uiPriority w:val="99"/>
    <w:rsid w:val="003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">
    <w:name w:val="quest"/>
    <w:basedOn w:val="a"/>
    <w:uiPriority w:val="99"/>
    <w:rsid w:val="003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CB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A3C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A3CBB"/>
    <w:rPr>
      <w:b/>
      <w:bCs/>
    </w:rPr>
  </w:style>
  <w:style w:type="character" w:customStyle="1" w:styleId="dash041e0431044b0447043d044b0439char1">
    <w:name w:val="dash041e_0431_044b_0447_043d_044b_0439__char1"/>
    <w:rsid w:val="003A3C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basedOn w:val="a0"/>
    <w:rsid w:val="003A3CBB"/>
  </w:style>
  <w:style w:type="character" w:customStyle="1" w:styleId="c3">
    <w:name w:val="c3"/>
    <w:basedOn w:val="a0"/>
    <w:rsid w:val="003A3CBB"/>
  </w:style>
  <w:style w:type="character" w:customStyle="1" w:styleId="c4">
    <w:name w:val="c4"/>
    <w:basedOn w:val="a0"/>
    <w:rsid w:val="003A3CB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3CBB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3CBB"/>
    <w:rPr>
      <w:rFonts w:ascii="Arial" w:eastAsia="Calibri" w:hAnsi="Arial" w:cs="Arial"/>
      <w:vanish/>
      <w:sz w:val="16"/>
      <w:szCs w:val="16"/>
    </w:rPr>
  </w:style>
  <w:style w:type="character" w:customStyle="1" w:styleId="num">
    <w:name w:val="num"/>
    <w:basedOn w:val="a0"/>
    <w:rsid w:val="003A3CBB"/>
  </w:style>
  <w:style w:type="character" w:customStyle="1" w:styleId="question">
    <w:name w:val="question"/>
    <w:basedOn w:val="a0"/>
    <w:rsid w:val="003A3C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3CBB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3CBB"/>
    <w:rPr>
      <w:rFonts w:ascii="Arial" w:eastAsia="Calibri" w:hAnsi="Arial" w:cs="Arial"/>
      <w:vanish/>
      <w:sz w:val="16"/>
      <w:szCs w:val="16"/>
    </w:rPr>
  </w:style>
  <w:style w:type="table" w:styleId="af2">
    <w:name w:val="Table Grid"/>
    <w:basedOn w:val="a1"/>
    <w:uiPriority w:val="59"/>
    <w:rsid w:val="003A3CB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0">
    <w:name w:val="Заголовок 2 Знак1"/>
    <w:basedOn w:val="a0"/>
    <w:uiPriority w:val="9"/>
    <w:semiHidden/>
    <w:rsid w:val="003A3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FollowedHyperlink"/>
    <w:basedOn w:val="a0"/>
    <w:uiPriority w:val="99"/>
    <w:semiHidden/>
    <w:unhideWhenUsed/>
    <w:rsid w:val="003A3CBB"/>
    <w:rPr>
      <w:color w:val="800080" w:themeColor="followedHyperlink"/>
      <w:u w:val="single"/>
    </w:rPr>
  </w:style>
  <w:style w:type="table" w:styleId="af4">
    <w:name w:val="Light List"/>
    <w:basedOn w:val="a1"/>
    <w:uiPriority w:val="61"/>
    <w:rsid w:val="00847D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30">
    <w:name w:val="Заголовок 3 Знак"/>
    <w:basedOn w:val="a0"/>
    <w:link w:val="3"/>
    <w:semiHidden/>
    <w:rsid w:val="00AD10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10A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D10AB"/>
  </w:style>
  <w:style w:type="numbering" w:customStyle="1" w:styleId="110">
    <w:name w:val="Нет списка11"/>
    <w:next w:val="a2"/>
    <w:uiPriority w:val="99"/>
    <w:semiHidden/>
    <w:unhideWhenUsed/>
    <w:rsid w:val="00AD10AB"/>
  </w:style>
  <w:style w:type="paragraph" w:styleId="af5">
    <w:name w:val="footnote text"/>
    <w:basedOn w:val="a"/>
    <w:link w:val="af6"/>
    <w:uiPriority w:val="99"/>
    <w:semiHidden/>
    <w:unhideWhenUsed/>
    <w:rsid w:val="00AD10A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AD10AB"/>
    <w:rPr>
      <w:rFonts w:ascii="Thames" w:eastAsia="Times New Roman" w:hAnsi="Thames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semiHidden/>
    <w:unhideWhenUsed/>
    <w:rsid w:val="00AD10A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semiHidden/>
    <w:rsid w:val="00AD10AB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1">
    <w:name w:val="Style1"/>
    <w:basedOn w:val="a"/>
    <w:semiHidden/>
    <w:rsid w:val="00AD10A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AD10A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AD10A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semiHidden/>
    <w:rsid w:val="00AD10A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AD10A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semiHidden/>
    <w:rsid w:val="00AD10A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semiHidden/>
    <w:rsid w:val="00AD10A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semiHidden/>
    <w:rsid w:val="00AD10A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semiHidden/>
    <w:rsid w:val="00AD10A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AD10A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1">
    <w:name w:val="Style21"/>
    <w:basedOn w:val="a"/>
    <w:semiHidden/>
    <w:rsid w:val="00AD10A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semiHidden/>
    <w:rsid w:val="00AD10A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semiHidden/>
    <w:rsid w:val="00AD10A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semiHidden/>
    <w:rsid w:val="00AD10A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semiHidden/>
    <w:rsid w:val="00AD10A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11">
    <w:name w:val="Style11"/>
    <w:basedOn w:val="a"/>
    <w:semiHidden/>
    <w:rsid w:val="00AD10A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semiHidden/>
    <w:rsid w:val="00AD10A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5">
    <w:name w:val="Style25"/>
    <w:basedOn w:val="a"/>
    <w:semiHidden/>
    <w:rsid w:val="00AD10A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af9">
    <w:name w:val="Знак"/>
    <w:basedOn w:val="a"/>
    <w:semiHidden/>
    <w:rsid w:val="00AD10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6">
    <w:name w:val="c16"/>
    <w:basedOn w:val="a"/>
    <w:semiHidden/>
    <w:rsid w:val="00A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semiHidden/>
    <w:rsid w:val="00A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semiHidden/>
    <w:rsid w:val="00AD10A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qFormat/>
    <w:rsid w:val="00AD10A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ParagraphStyle">
    <w:name w:val="Paragraph Style"/>
    <w:semiHidden/>
    <w:rsid w:val="00AD10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Знак Знак Знак"/>
    <w:basedOn w:val="a"/>
    <w:semiHidden/>
    <w:rsid w:val="00AD10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14">
    <w:name w:val="Название1"/>
    <w:basedOn w:val="a"/>
    <w:next w:val="a"/>
    <w:uiPriority w:val="10"/>
    <w:semiHidden/>
    <w:qFormat/>
    <w:rsid w:val="00AD10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semiHidden/>
    <w:rsid w:val="00AD1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b">
    <w:name w:val="footnote reference"/>
    <w:semiHidden/>
    <w:unhideWhenUsed/>
    <w:rsid w:val="00AD10AB"/>
    <w:rPr>
      <w:rFonts w:ascii="Times New Roman" w:hAnsi="Times New Roman" w:cs="Times New Roman" w:hint="default"/>
      <w:sz w:val="20"/>
      <w:vertAlign w:val="superscript"/>
    </w:rPr>
  </w:style>
  <w:style w:type="character" w:styleId="afc">
    <w:name w:val="endnote reference"/>
    <w:semiHidden/>
    <w:unhideWhenUsed/>
    <w:rsid w:val="00AD10AB"/>
    <w:rPr>
      <w:vertAlign w:val="superscript"/>
    </w:rPr>
  </w:style>
  <w:style w:type="character" w:styleId="afd">
    <w:name w:val="Intense Emphasis"/>
    <w:uiPriority w:val="21"/>
    <w:qFormat/>
    <w:rsid w:val="00AD10AB"/>
    <w:rPr>
      <w:b/>
      <w:bCs/>
      <w:i/>
      <w:iCs/>
      <w:color w:val="4F81BD"/>
    </w:rPr>
  </w:style>
  <w:style w:type="character" w:customStyle="1" w:styleId="FontStyle20">
    <w:name w:val="Font Style20"/>
    <w:rsid w:val="00AD10AB"/>
    <w:rPr>
      <w:rFonts w:ascii="Cambria" w:hAnsi="Cambria" w:cs="Cambria" w:hint="default"/>
      <w:sz w:val="20"/>
      <w:szCs w:val="20"/>
    </w:rPr>
  </w:style>
  <w:style w:type="character" w:customStyle="1" w:styleId="FontStyle18">
    <w:name w:val="Font Style18"/>
    <w:rsid w:val="00AD10AB"/>
    <w:rPr>
      <w:rFonts w:ascii="Microsoft Sans Serif" w:hAnsi="Microsoft Sans Serif" w:cs="Microsoft Sans Serif" w:hint="default"/>
      <w:sz w:val="32"/>
      <w:szCs w:val="32"/>
    </w:rPr>
  </w:style>
  <w:style w:type="character" w:customStyle="1" w:styleId="FontStyle21">
    <w:name w:val="Font Style21"/>
    <w:rsid w:val="00AD10AB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">
    <w:name w:val="Font Style22"/>
    <w:rsid w:val="00AD10AB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26">
    <w:name w:val="Font Style26"/>
    <w:rsid w:val="00AD10AB"/>
    <w:rPr>
      <w:rFonts w:ascii="Cambria" w:hAnsi="Cambria" w:cs="Cambria" w:hint="default"/>
      <w:i/>
      <w:iCs/>
      <w:sz w:val="20"/>
      <w:szCs w:val="20"/>
    </w:rPr>
  </w:style>
  <w:style w:type="character" w:customStyle="1" w:styleId="FontStyle29">
    <w:name w:val="Font Style29"/>
    <w:rsid w:val="00AD10AB"/>
    <w:rPr>
      <w:rFonts w:ascii="Georgia" w:hAnsi="Georgia" w:cs="Georgia" w:hint="default"/>
      <w:b/>
      <w:bCs/>
      <w:sz w:val="40"/>
      <w:szCs w:val="40"/>
    </w:rPr>
  </w:style>
  <w:style w:type="character" w:customStyle="1" w:styleId="FontStyle30">
    <w:name w:val="Font Style30"/>
    <w:rsid w:val="00AD10AB"/>
    <w:rPr>
      <w:rFonts w:ascii="Microsoft Sans Serif" w:hAnsi="Microsoft Sans Serif" w:cs="Microsoft Sans Serif" w:hint="default"/>
      <w:sz w:val="26"/>
      <w:szCs w:val="26"/>
    </w:rPr>
  </w:style>
  <w:style w:type="character" w:customStyle="1" w:styleId="FontStyle31">
    <w:name w:val="Font Style31"/>
    <w:rsid w:val="00AD10AB"/>
    <w:rPr>
      <w:rFonts w:ascii="Cambria" w:hAnsi="Cambria" w:cs="Cambria" w:hint="default"/>
      <w:sz w:val="18"/>
      <w:szCs w:val="18"/>
    </w:rPr>
  </w:style>
  <w:style w:type="character" w:customStyle="1" w:styleId="FontStyle19">
    <w:name w:val="Font Style19"/>
    <w:rsid w:val="00AD10AB"/>
    <w:rPr>
      <w:rFonts w:ascii="Book Antiqua" w:hAnsi="Book Antiqua" w:cs="Book Antiqua" w:hint="default"/>
      <w:i/>
      <w:iCs/>
      <w:spacing w:val="20"/>
      <w:sz w:val="18"/>
      <w:szCs w:val="18"/>
    </w:rPr>
  </w:style>
  <w:style w:type="character" w:customStyle="1" w:styleId="FontStyle24">
    <w:name w:val="Font Style24"/>
    <w:rsid w:val="00AD10AB"/>
    <w:rPr>
      <w:rFonts w:ascii="Cambria" w:hAnsi="Cambria" w:cs="Cambria" w:hint="default"/>
      <w:b/>
      <w:bCs/>
      <w:i/>
      <w:iCs/>
      <w:spacing w:val="20"/>
      <w:sz w:val="16"/>
      <w:szCs w:val="16"/>
    </w:rPr>
  </w:style>
  <w:style w:type="character" w:customStyle="1" w:styleId="FontStyle23">
    <w:name w:val="Font Style23"/>
    <w:rsid w:val="00AD10AB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37">
    <w:name w:val="Font Style37"/>
    <w:rsid w:val="00AD10AB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rsid w:val="00AD10AB"/>
    <w:rPr>
      <w:rFonts w:ascii="Book Antiqua" w:hAnsi="Book Antiqua" w:cs="Book Antiqua" w:hint="default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AD10AB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0">
    <w:name w:val="Font Style40"/>
    <w:rsid w:val="00AD10AB"/>
    <w:rPr>
      <w:rFonts w:ascii="Arial" w:hAnsi="Arial" w:cs="Arial" w:hint="default"/>
      <w:b/>
      <w:bCs/>
      <w:sz w:val="18"/>
      <w:szCs w:val="18"/>
    </w:rPr>
  </w:style>
  <w:style w:type="character" w:customStyle="1" w:styleId="FontStyle42">
    <w:name w:val="Font Style42"/>
    <w:rsid w:val="00AD10AB"/>
    <w:rPr>
      <w:rFonts w:ascii="Book Antiqua" w:hAnsi="Book Antiqua" w:cs="Book Antiqua" w:hint="default"/>
      <w:b/>
      <w:bCs/>
      <w:spacing w:val="20"/>
      <w:sz w:val="16"/>
      <w:szCs w:val="16"/>
    </w:rPr>
  </w:style>
  <w:style w:type="character" w:customStyle="1" w:styleId="FontStyle33">
    <w:name w:val="Font Style33"/>
    <w:rsid w:val="00AD10A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AD10A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AD10AB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extraname">
    <w:name w:val="extraname"/>
    <w:basedOn w:val="a0"/>
    <w:rsid w:val="00AD10AB"/>
  </w:style>
  <w:style w:type="character" w:customStyle="1" w:styleId="c18">
    <w:name w:val="c18"/>
    <w:basedOn w:val="a0"/>
    <w:rsid w:val="00AD10AB"/>
  </w:style>
  <w:style w:type="character" w:customStyle="1" w:styleId="c30">
    <w:name w:val="c30"/>
    <w:basedOn w:val="a0"/>
    <w:rsid w:val="00AD10AB"/>
  </w:style>
  <w:style w:type="character" w:customStyle="1" w:styleId="c14">
    <w:name w:val="c14"/>
    <w:basedOn w:val="a0"/>
    <w:rsid w:val="00AD10AB"/>
  </w:style>
  <w:style w:type="character" w:customStyle="1" w:styleId="c10">
    <w:name w:val="c10"/>
    <w:basedOn w:val="a0"/>
    <w:rsid w:val="00AD10AB"/>
  </w:style>
  <w:style w:type="character" w:customStyle="1" w:styleId="433">
    <w:name w:val="Основной текст (4)33"/>
    <w:uiPriority w:val="99"/>
    <w:rsid w:val="00AD10AB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410">
    <w:name w:val="Заголовок 4 Знак1"/>
    <w:semiHidden/>
    <w:rsid w:val="00AD10AB"/>
    <w:rPr>
      <w:rFonts w:ascii="Cambria" w:eastAsia="Times New Roman" w:hAnsi="Cambria" w:cs="Times New Roman" w:hint="default"/>
      <w:b/>
      <w:bCs/>
      <w:i/>
      <w:iCs/>
      <w:color w:val="4F81BD"/>
      <w:sz w:val="24"/>
      <w:szCs w:val="28"/>
    </w:rPr>
  </w:style>
  <w:style w:type="character" w:customStyle="1" w:styleId="15">
    <w:name w:val="Сильное выделение1"/>
    <w:uiPriority w:val="21"/>
    <w:qFormat/>
    <w:rsid w:val="00AD10AB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6">
    <w:name w:val="Название Знак1"/>
    <w:basedOn w:val="a0"/>
    <w:rsid w:val="00AD10AB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table" w:styleId="23">
    <w:name w:val="Table Subtle 2"/>
    <w:basedOn w:val="a1"/>
    <w:semiHidden/>
    <w:unhideWhenUsed/>
    <w:rsid w:val="00AD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1"/>
    <w:basedOn w:val="a1"/>
    <w:next w:val="af2"/>
    <w:rsid w:val="00AD10AB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customStyle="1" w:styleId="18">
    <w:name w:val="Стиль таблицы1"/>
    <w:basedOn w:val="a1"/>
    <w:rsid w:val="00AD10AB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/>
  </w:style>
  <w:style w:type="table" w:customStyle="1" w:styleId="24">
    <w:name w:val="Стиль таблицы2"/>
    <w:basedOn w:val="a1"/>
    <w:rsid w:val="00AD10AB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/>
  </w:style>
  <w:style w:type="table" w:customStyle="1" w:styleId="31">
    <w:name w:val="Стиль таблицы3"/>
    <w:basedOn w:val="a1"/>
    <w:rsid w:val="00AD10AB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AD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2"/>
    <w:rsid w:val="005B7E97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customStyle="1" w:styleId="120">
    <w:name w:val="Сетка таблицы12"/>
    <w:basedOn w:val="a1"/>
    <w:rsid w:val="005B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226E71"/>
  </w:style>
  <w:style w:type="paragraph" w:styleId="afe">
    <w:name w:val="caption"/>
    <w:basedOn w:val="a"/>
    <w:next w:val="a"/>
    <w:semiHidden/>
    <w:unhideWhenUsed/>
    <w:qFormat/>
    <w:rsid w:val="00226E7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226E71"/>
    <w:rPr>
      <w:rFonts w:ascii="Calibri" w:eastAsia="Calibri" w:hAnsi="Calibri" w:cs="Times New Roman"/>
    </w:rPr>
  </w:style>
  <w:style w:type="paragraph" w:customStyle="1" w:styleId="Style39">
    <w:name w:val="Style39"/>
    <w:basedOn w:val="a"/>
    <w:uiPriority w:val="99"/>
    <w:semiHidden/>
    <w:rsid w:val="00226E71"/>
    <w:pPr>
      <w:widowControl w:val="0"/>
      <w:autoSpaceDE w:val="0"/>
      <w:autoSpaceDN w:val="0"/>
      <w:adjustRightInd w:val="0"/>
      <w:spacing w:after="0" w:line="204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semiHidden/>
    <w:rsid w:val="00226E7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19">
    <w:name w:val="Знак1"/>
    <w:basedOn w:val="a"/>
    <w:semiHidden/>
    <w:rsid w:val="00226E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75">
    <w:name w:val="Font Style75"/>
    <w:basedOn w:val="a0"/>
    <w:uiPriority w:val="99"/>
    <w:rsid w:val="00226E71"/>
    <w:rPr>
      <w:rFonts w:ascii="Times New Roman" w:hAnsi="Times New Roman" w:cs="Times New Roman" w:hint="default"/>
      <w:sz w:val="18"/>
      <w:szCs w:val="18"/>
    </w:rPr>
  </w:style>
  <w:style w:type="character" w:customStyle="1" w:styleId="FontStyle79">
    <w:name w:val="Font Style79"/>
    <w:basedOn w:val="a0"/>
    <w:uiPriority w:val="99"/>
    <w:rsid w:val="00226E7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uiPriority w:val="99"/>
    <w:rsid w:val="00226E7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0">
    <w:name w:val="Font Style70"/>
    <w:basedOn w:val="a0"/>
    <w:uiPriority w:val="99"/>
    <w:rsid w:val="00226E71"/>
    <w:rPr>
      <w:rFonts w:ascii="Constantia" w:hAnsi="Constantia" w:cs="Constantia" w:hint="default"/>
      <w:b/>
      <w:bCs/>
      <w:i/>
      <w:iCs/>
      <w:sz w:val="16"/>
      <w:szCs w:val="16"/>
    </w:rPr>
  </w:style>
  <w:style w:type="character" w:customStyle="1" w:styleId="FontStyle88">
    <w:name w:val="Font Style88"/>
    <w:basedOn w:val="a0"/>
    <w:uiPriority w:val="99"/>
    <w:rsid w:val="00226E71"/>
    <w:rPr>
      <w:rFonts w:ascii="Constantia" w:hAnsi="Constantia" w:cs="Constantia" w:hint="default"/>
      <w:sz w:val="8"/>
      <w:szCs w:val="8"/>
    </w:rPr>
  </w:style>
  <w:style w:type="table" w:customStyle="1" w:styleId="33">
    <w:name w:val="Сетка таблицы3"/>
    <w:basedOn w:val="a1"/>
    <w:next w:val="af2"/>
    <w:uiPriority w:val="59"/>
    <w:rsid w:val="00226E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26E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7908EF"/>
  </w:style>
  <w:style w:type="character" w:customStyle="1" w:styleId="c11">
    <w:name w:val="c11"/>
    <w:basedOn w:val="a0"/>
    <w:rsid w:val="007908EF"/>
  </w:style>
  <w:style w:type="table" w:customStyle="1" w:styleId="43">
    <w:name w:val="Сетка таблицы4"/>
    <w:basedOn w:val="a1"/>
    <w:next w:val="af2"/>
    <w:uiPriority w:val="59"/>
    <w:rsid w:val="007908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2"/>
    <w:uiPriority w:val="59"/>
    <w:rsid w:val="003775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4">
    <w:name w:val="Plain Table 4"/>
    <w:basedOn w:val="a1"/>
    <w:uiPriority w:val="44"/>
    <w:rsid w:val="00D8200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3AD7-C25C-4A1D-824A-F19ACA4C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30</Pages>
  <Words>10477</Words>
  <Characters>59721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Максим Преловский</cp:lastModifiedBy>
  <cp:revision>26</cp:revision>
  <dcterms:created xsi:type="dcterms:W3CDTF">2019-03-15T12:36:00Z</dcterms:created>
  <dcterms:modified xsi:type="dcterms:W3CDTF">2019-04-14T13:51:00Z</dcterms:modified>
</cp:coreProperties>
</file>